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9E0D5D" w14:textId="77777777" w:rsidR="00213F64" w:rsidRPr="008125F9" w:rsidRDefault="00232CAB" w:rsidP="00E27659">
      <w:pPr>
        <w:jc w:val="right"/>
        <w:rPr>
          <w:rFonts w:ascii="Times New Roman" w:hAnsi="Times New Roman" w:cs="Times New Roman"/>
        </w:rPr>
      </w:pPr>
      <w:bookmarkStart w:id="0" w:name="_GoBack"/>
      <w:bookmarkEnd w:id="0"/>
      <w:r w:rsidRPr="008125F9">
        <w:rPr>
          <w:rFonts w:ascii="Times New Roman" w:hAnsi="Times New Roman" w:cs="Times New Roman"/>
        </w:rPr>
        <w:t>6</w:t>
      </w:r>
      <w:proofErr w:type="spellStart"/>
      <w:r w:rsidR="00213F64" w:rsidRPr="00E27659">
        <w:rPr>
          <w:rFonts w:ascii="Times New Roman" w:hAnsi="Times New Roman" w:cs="Times New Roman"/>
          <w:vertAlign w:val="superscript"/>
          <w:lang w:val="en-US"/>
        </w:rPr>
        <w:t>th</w:t>
      </w:r>
      <w:proofErr w:type="spellEnd"/>
      <w:r w:rsidR="00213F64" w:rsidRPr="008125F9">
        <w:rPr>
          <w:rFonts w:ascii="Times New Roman" w:hAnsi="Times New Roman" w:cs="Times New Roman"/>
        </w:rPr>
        <w:t xml:space="preserve"> </w:t>
      </w:r>
      <w:r w:rsidR="00213F64" w:rsidRPr="00E27659">
        <w:rPr>
          <w:rFonts w:ascii="Times New Roman" w:hAnsi="Times New Roman" w:cs="Times New Roman"/>
          <w:lang w:val="en-US"/>
        </w:rPr>
        <w:t>form</w:t>
      </w:r>
    </w:p>
    <w:p w14:paraId="207395CF" w14:textId="77777777" w:rsidR="005E5673" w:rsidRPr="008125F9" w:rsidRDefault="00213F64" w:rsidP="00E27659">
      <w:pPr>
        <w:jc w:val="center"/>
        <w:rPr>
          <w:rFonts w:ascii="Times New Roman" w:hAnsi="Times New Roman" w:cs="Times New Roman"/>
        </w:rPr>
      </w:pPr>
      <w:r w:rsidRPr="00E27659">
        <w:rPr>
          <w:rFonts w:ascii="Times New Roman" w:hAnsi="Times New Roman" w:cs="Times New Roman"/>
          <w:lang w:val="en-US"/>
        </w:rPr>
        <w:t>Placement</w:t>
      </w:r>
      <w:r w:rsidRPr="008125F9">
        <w:rPr>
          <w:rFonts w:ascii="Times New Roman" w:hAnsi="Times New Roman" w:cs="Times New Roman"/>
        </w:rPr>
        <w:t xml:space="preserve"> </w:t>
      </w:r>
      <w:r w:rsidRPr="00E27659">
        <w:rPr>
          <w:rFonts w:ascii="Times New Roman" w:hAnsi="Times New Roman" w:cs="Times New Roman"/>
          <w:lang w:val="en-US"/>
        </w:rPr>
        <w:t>test</w:t>
      </w:r>
    </w:p>
    <w:p w14:paraId="0D46E4B1" w14:textId="77777777" w:rsidR="00E27659" w:rsidRPr="00E27659" w:rsidRDefault="00E27659" w:rsidP="00E27659">
      <w:pPr>
        <w:pStyle w:val="a3"/>
        <w:jc w:val="both"/>
        <w:rPr>
          <w:rFonts w:ascii="Times New Roman" w:hAnsi="Times New Roman" w:cs="Times New Roman"/>
          <w:b/>
        </w:rPr>
      </w:pPr>
      <w:r w:rsidRPr="00E27659">
        <w:rPr>
          <w:rFonts w:ascii="Times New Roman" w:hAnsi="Times New Roman" w:cs="Times New Roman"/>
          <w:b/>
        </w:rPr>
        <w:t xml:space="preserve">Установите соответствие между заголовками </w:t>
      </w:r>
      <w:r w:rsidRPr="00E27659">
        <w:rPr>
          <w:rFonts w:ascii="Times New Roman" w:hAnsi="Times New Roman" w:cs="Times New Roman"/>
          <w:b/>
          <w:lang w:val="en-US"/>
        </w:rPr>
        <w:t>A</w:t>
      </w:r>
      <w:r w:rsidRPr="00E27659">
        <w:rPr>
          <w:rFonts w:ascii="Times New Roman" w:hAnsi="Times New Roman" w:cs="Times New Roman"/>
          <w:b/>
        </w:rPr>
        <w:t>–</w:t>
      </w:r>
      <w:r w:rsidRPr="00E27659">
        <w:rPr>
          <w:rFonts w:ascii="Times New Roman" w:hAnsi="Times New Roman" w:cs="Times New Roman"/>
          <w:b/>
          <w:lang w:val="en-US"/>
        </w:rPr>
        <w:t>H</w:t>
      </w:r>
      <w:r w:rsidRPr="00E27659">
        <w:rPr>
          <w:rFonts w:ascii="Times New Roman" w:hAnsi="Times New Roman" w:cs="Times New Roman"/>
          <w:b/>
        </w:rPr>
        <w:t xml:space="preserve"> и текстами 1–7. Занесите свои ответы </w:t>
      </w:r>
    </w:p>
    <w:p w14:paraId="73C02081" w14:textId="77777777" w:rsidR="00E27659" w:rsidRPr="00E27659" w:rsidRDefault="00E27659" w:rsidP="00E27659">
      <w:pPr>
        <w:pStyle w:val="a3"/>
        <w:jc w:val="both"/>
        <w:rPr>
          <w:rFonts w:ascii="Times New Roman" w:hAnsi="Times New Roman" w:cs="Times New Roman"/>
          <w:b/>
        </w:rPr>
      </w:pPr>
      <w:r w:rsidRPr="00E27659">
        <w:rPr>
          <w:rFonts w:ascii="Times New Roman" w:hAnsi="Times New Roman" w:cs="Times New Roman"/>
          <w:b/>
        </w:rPr>
        <w:t>в таблицу. Используйте каждую букву только один раз. В задании один заголовок лишний.</w:t>
      </w:r>
    </w:p>
    <w:p w14:paraId="2CABFCA3" w14:textId="77777777" w:rsidR="00E27659" w:rsidRPr="00E27659" w:rsidRDefault="00E27659" w:rsidP="00E27659">
      <w:pPr>
        <w:pStyle w:val="a3"/>
        <w:jc w:val="both"/>
        <w:rPr>
          <w:rFonts w:ascii="Times New Roman" w:hAnsi="Times New Roman" w:cs="Times New Roman"/>
          <w:lang w:val="en-US"/>
        </w:rPr>
      </w:pPr>
      <w:r w:rsidRPr="00E27659">
        <w:rPr>
          <w:rFonts w:ascii="Times New Roman" w:hAnsi="Times New Roman" w:cs="Times New Roman"/>
          <w:lang w:val="en-US"/>
        </w:rPr>
        <w:t>A. Doing homework</w:t>
      </w:r>
    </w:p>
    <w:p w14:paraId="5D07B1C9" w14:textId="77777777" w:rsidR="00E27659" w:rsidRPr="00E27659" w:rsidRDefault="00E27659" w:rsidP="00E27659">
      <w:pPr>
        <w:pStyle w:val="a3"/>
        <w:jc w:val="both"/>
        <w:rPr>
          <w:rFonts w:ascii="Times New Roman" w:hAnsi="Times New Roman" w:cs="Times New Roman"/>
          <w:lang w:val="en-US"/>
        </w:rPr>
      </w:pPr>
      <w:r w:rsidRPr="00E27659">
        <w:rPr>
          <w:rFonts w:ascii="Times New Roman" w:hAnsi="Times New Roman" w:cs="Times New Roman"/>
          <w:lang w:val="en-US"/>
        </w:rPr>
        <w:t>B. Doing sport</w:t>
      </w:r>
    </w:p>
    <w:p w14:paraId="0B3C4B2F" w14:textId="77777777" w:rsidR="00E27659" w:rsidRPr="00E27659" w:rsidRDefault="00E27659" w:rsidP="00E27659">
      <w:pPr>
        <w:pStyle w:val="a3"/>
        <w:jc w:val="both"/>
        <w:rPr>
          <w:rFonts w:ascii="Times New Roman" w:hAnsi="Times New Roman" w:cs="Times New Roman"/>
          <w:lang w:val="en-US"/>
        </w:rPr>
      </w:pPr>
      <w:r w:rsidRPr="00E27659">
        <w:rPr>
          <w:rFonts w:ascii="Times New Roman" w:hAnsi="Times New Roman" w:cs="Times New Roman"/>
          <w:lang w:val="en-US"/>
        </w:rPr>
        <w:t>C. A good breakfast</w:t>
      </w:r>
    </w:p>
    <w:p w14:paraId="231CF16A" w14:textId="77777777" w:rsidR="00E27659" w:rsidRPr="00E27659" w:rsidRDefault="00E27659" w:rsidP="00E27659">
      <w:pPr>
        <w:pStyle w:val="a3"/>
        <w:jc w:val="both"/>
        <w:rPr>
          <w:rFonts w:ascii="Times New Roman" w:hAnsi="Times New Roman" w:cs="Times New Roman"/>
          <w:lang w:val="en-US"/>
        </w:rPr>
      </w:pPr>
      <w:r w:rsidRPr="00E27659">
        <w:rPr>
          <w:rFonts w:ascii="Times New Roman" w:hAnsi="Times New Roman" w:cs="Times New Roman"/>
          <w:lang w:val="en-US"/>
        </w:rPr>
        <w:t>D. Going out with friends</w:t>
      </w:r>
    </w:p>
    <w:p w14:paraId="286630D9" w14:textId="77777777" w:rsidR="00E27659" w:rsidRPr="00E27659" w:rsidRDefault="00E27659" w:rsidP="00E27659">
      <w:pPr>
        <w:pStyle w:val="a3"/>
        <w:jc w:val="both"/>
        <w:rPr>
          <w:rFonts w:ascii="Times New Roman" w:hAnsi="Times New Roman" w:cs="Times New Roman"/>
          <w:lang w:val="en-US"/>
        </w:rPr>
      </w:pPr>
      <w:r w:rsidRPr="00E27659">
        <w:rPr>
          <w:rFonts w:ascii="Times New Roman" w:hAnsi="Times New Roman" w:cs="Times New Roman"/>
          <w:lang w:val="en-US"/>
        </w:rPr>
        <w:t>E. Getting dressed</w:t>
      </w:r>
    </w:p>
    <w:p w14:paraId="736CB74A" w14:textId="77777777" w:rsidR="00E27659" w:rsidRPr="00E27659" w:rsidRDefault="00E27659" w:rsidP="00E27659">
      <w:pPr>
        <w:pStyle w:val="a3"/>
        <w:jc w:val="both"/>
        <w:rPr>
          <w:rFonts w:ascii="Times New Roman" w:hAnsi="Times New Roman" w:cs="Times New Roman"/>
          <w:lang w:val="en-US"/>
        </w:rPr>
      </w:pPr>
      <w:r w:rsidRPr="00E27659">
        <w:rPr>
          <w:rFonts w:ascii="Times New Roman" w:hAnsi="Times New Roman" w:cs="Times New Roman"/>
          <w:lang w:val="en-US"/>
        </w:rPr>
        <w:t>F. A shower at night</w:t>
      </w:r>
    </w:p>
    <w:p w14:paraId="2CC09682" w14:textId="77777777" w:rsidR="00E27659" w:rsidRPr="00E27659" w:rsidRDefault="00E27659" w:rsidP="00E27659">
      <w:pPr>
        <w:pStyle w:val="a3"/>
        <w:jc w:val="both"/>
        <w:rPr>
          <w:rFonts w:ascii="Times New Roman" w:hAnsi="Times New Roman" w:cs="Times New Roman"/>
          <w:lang w:val="en-US"/>
        </w:rPr>
      </w:pPr>
      <w:r w:rsidRPr="00E27659">
        <w:rPr>
          <w:rFonts w:ascii="Times New Roman" w:hAnsi="Times New Roman" w:cs="Times New Roman"/>
          <w:lang w:val="en-US"/>
        </w:rPr>
        <w:t>G. Getting up early</w:t>
      </w:r>
    </w:p>
    <w:p w14:paraId="735AC02E" w14:textId="77777777" w:rsidR="00E27659" w:rsidRPr="00E27659" w:rsidRDefault="00E27659" w:rsidP="00E27659">
      <w:pPr>
        <w:pStyle w:val="a3"/>
        <w:jc w:val="both"/>
        <w:rPr>
          <w:rFonts w:ascii="Times New Roman" w:hAnsi="Times New Roman" w:cs="Times New Roman"/>
          <w:lang w:val="en-US"/>
        </w:rPr>
      </w:pPr>
      <w:r w:rsidRPr="00E27659">
        <w:rPr>
          <w:rFonts w:ascii="Times New Roman" w:hAnsi="Times New Roman" w:cs="Times New Roman"/>
          <w:lang w:val="en-US"/>
        </w:rPr>
        <w:t xml:space="preserve">H. Lunch—a </w:t>
      </w:r>
      <w:proofErr w:type="spellStart"/>
      <w:r w:rsidRPr="00E27659">
        <w:rPr>
          <w:rFonts w:ascii="Times New Roman" w:hAnsi="Times New Roman" w:cs="Times New Roman"/>
          <w:lang w:val="en-US"/>
        </w:rPr>
        <w:t>favourite</w:t>
      </w:r>
      <w:proofErr w:type="spellEnd"/>
      <w:r w:rsidRPr="00E27659">
        <w:rPr>
          <w:rFonts w:ascii="Times New Roman" w:hAnsi="Times New Roman" w:cs="Times New Roman"/>
          <w:lang w:val="en-US"/>
        </w:rPr>
        <w:t xml:space="preserve"> activity</w:t>
      </w:r>
    </w:p>
    <w:p w14:paraId="7B8BA56F" w14:textId="77777777" w:rsidR="00E27659" w:rsidRPr="00436122" w:rsidRDefault="00E27659" w:rsidP="00436122">
      <w:pPr>
        <w:pStyle w:val="a3"/>
        <w:jc w:val="both"/>
        <w:rPr>
          <w:rFonts w:ascii="Times New Roman" w:hAnsi="Times New Roman" w:cs="Times New Roman"/>
          <w:lang w:val="en-US"/>
        </w:rPr>
      </w:pPr>
      <w:r w:rsidRPr="00E27659">
        <w:rPr>
          <w:rFonts w:ascii="Times New Roman" w:hAnsi="Times New Roman" w:cs="Times New Roman"/>
          <w:lang w:val="en-US"/>
        </w:rPr>
        <w:t xml:space="preserve">1 Lisa never has a lot of time in the morning. She starts school at nine, but she gets up at 8.15. She always </w:t>
      </w:r>
      <w:r w:rsidRPr="00436122">
        <w:rPr>
          <w:rFonts w:ascii="Times New Roman" w:hAnsi="Times New Roman" w:cs="Times New Roman"/>
          <w:lang w:val="en-US"/>
        </w:rPr>
        <w:t>has a shower and eats breakfast fast. The problem is that her clothes always look bad! Her shirts never look good with her skirts. She doesn’t think about what she puts on. She just wears the first thing she sees in her wardrobe!</w:t>
      </w:r>
    </w:p>
    <w:p w14:paraId="375695ED" w14:textId="77777777" w:rsidR="00E27659" w:rsidRPr="00436122" w:rsidRDefault="00E27659" w:rsidP="00436122">
      <w:pPr>
        <w:pStyle w:val="a3"/>
        <w:jc w:val="both"/>
        <w:rPr>
          <w:rFonts w:ascii="Times New Roman" w:hAnsi="Times New Roman" w:cs="Times New Roman"/>
          <w:lang w:val="en-US"/>
        </w:rPr>
      </w:pPr>
      <w:r w:rsidRPr="00E27659">
        <w:rPr>
          <w:rFonts w:ascii="Times New Roman" w:hAnsi="Times New Roman" w:cs="Times New Roman"/>
          <w:lang w:val="en-US"/>
        </w:rPr>
        <w:t xml:space="preserve">2 Ask Kevin and he will tell you. He likes school, he likes homework and he likes all his teachers. But </w:t>
      </w:r>
      <w:r w:rsidRPr="00436122">
        <w:rPr>
          <w:rFonts w:ascii="Times New Roman" w:hAnsi="Times New Roman" w:cs="Times New Roman"/>
          <w:lang w:val="en-US"/>
        </w:rPr>
        <w:t xml:space="preserve">guess what his </w:t>
      </w:r>
      <w:proofErr w:type="spellStart"/>
      <w:r w:rsidRPr="00436122">
        <w:rPr>
          <w:rFonts w:ascii="Times New Roman" w:hAnsi="Times New Roman" w:cs="Times New Roman"/>
          <w:lang w:val="en-US"/>
        </w:rPr>
        <w:t>favourite</w:t>
      </w:r>
      <w:proofErr w:type="spellEnd"/>
      <w:r w:rsidRPr="00436122">
        <w:rPr>
          <w:rFonts w:ascii="Times New Roman" w:hAnsi="Times New Roman" w:cs="Times New Roman"/>
          <w:lang w:val="en-US"/>
        </w:rPr>
        <w:t xml:space="preserve"> activity at school is? That’s right, eating in the cafeteria at 12 o’clock. Kevin always loves the food that they serve. It’s unusual, though. Most of his friends hate it!</w:t>
      </w:r>
    </w:p>
    <w:p w14:paraId="0FC26FA8" w14:textId="77777777" w:rsidR="00E27659" w:rsidRPr="00436122" w:rsidRDefault="00E27659" w:rsidP="00436122">
      <w:pPr>
        <w:pStyle w:val="a3"/>
        <w:jc w:val="both"/>
        <w:rPr>
          <w:rFonts w:ascii="Times New Roman" w:hAnsi="Times New Roman" w:cs="Times New Roman"/>
          <w:lang w:val="en-US"/>
        </w:rPr>
      </w:pPr>
      <w:r w:rsidRPr="00E27659">
        <w:rPr>
          <w:rFonts w:ascii="Times New Roman" w:hAnsi="Times New Roman" w:cs="Times New Roman"/>
          <w:lang w:val="en-US"/>
        </w:rPr>
        <w:t xml:space="preserve">3 Nancy finishes school at four, and that’s her </w:t>
      </w:r>
      <w:proofErr w:type="spellStart"/>
      <w:r w:rsidRPr="00E27659">
        <w:rPr>
          <w:rFonts w:ascii="Times New Roman" w:hAnsi="Times New Roman" w:cs="Times New Roman"/>
          <w:lang w:val="en-US"/>
        </w:rPr>
        <w:t>favourite</w:t>
      </w:r>
      <w:proofErr w:type="spellEnd"/>
      <w:r w:rsidRPr="00E27659">
        <w:rPr>
          <w:rFonts w:ascii="Times New Roman" w:hAnsi="Times New Roman" w:cs="Times New Roman"/>
          <w:lang w:val="en-US"/>
        </w:rPr>
        <w:t xml:space="preserve"> time of the day. That’s when Nancy, Monica and </w:t>
      </w:r>
      <w:r w:rsidRPr="00436122">
        <w:rPr>
          <w:rFonts w:ascii="Times New Roman" w:hAnsi="Times New Roman" w:cs="Times New Roman"/>
          <w:lang w:val="en-US"/>
        </w:rPr>
        <w:t xml:space="preserve">Helen go straight to their </w:t>
      </w:r>
      <w:proofErr w:type="spellStart"/>
      <w:r w:rsidRPr="00436122">
        <w:rPr>
          <w:rFonts w:ascii="Times New Roman" w:hAnsi="Times New Roman" w:cs="Times New Roman"/>
          <w:lang w:val="en-US"/>
        </w:rPr>
        <w:t>favourite</w:t>
      </w:r>
      <w:proofErr w:type="spellEnd"/>
      <w:r w:rsidRPr="00436122">
        <w:rPr>
          <w:rFonts w:ascii="Times New Roman" w:hAnsi="Times New Roman" w:cs="Times New Roman"/>
          <w:lang w:val="en-US"/>
        </w:rPr>
        <w:t xml:space="preserve"> café. They talk about school, clothes, and sports. They laugh and have a good time. They only stay for about an hour, but it’s the best time of the day for all of them.</w:t>
      </w:r>
    </w:p>
    <w:p w14:paraId="3142293E" w14:textId="77777777" w:rsidR="00E27659" w:rsidRPr="00436122" w:rsidRDefault="00E27659" w:rsidP="00436122">
      <w:pPr>
        <w:pStyle w:val="a3"/>
        <w:jc w:val="both"/>
        <w:rPr>
          <w:rFonts w:ascii="Times New Roman" w:hAnsi="Times New Roman" w:cs="Times New Roman"/>
          <w:lang w:val="en-US"/>
        </w:rPr>
      </w:pPr>
      <w:r w:rsidRPr="00E27659">
        <w:rPr>
          <w:rFonts w:ascii="Times New Roman" w:hAnsi="Times New Roman" w:cs="Times New Roman"/>
          <w:lang w:val="en-US"/>
        </w:rPr>
        <w:t xml:space="preserve">4 Michael likes eating well before school. He has his shower and, after he gets dressed, he sits at the </w:t>
      </w:r>
      <w:r w:rsidRPr="00436122">
        <w:rPr>
          <w:rFonts w:ascii="Times New Roman" w:hAnsi="Times New Roman" w:cs="Times New Roman"/>
          <w:lang w:val="en-US"/>
        </w:rPr>
        <w:t>kitchen table. His mum makes him bacon and eggs with a nice glass of orange juice. And it tastes great! He hardly ever eats the sandwich his mum gives him for lunch, though!</w:t>
      </w:r>
    </w:p>
    <w:p w14:paraId="5235059E" w14:textId="77777777" w:rsidR="00E27659" w:rsidRPr="00436122" w:rsidRDefault="00E27659" w:rsidP="00436122">
      <w:pPr>
        <w:pStyle w:val="a3"/>
        <w:jc w:val="both"/>
        <w:rPr>
          <w:rFonts w:ascii="Times New Roman" w:hAnsi="Times New Roman" w:cs="Times New Roman"/>
          <w:lang w:val="en-US"/>
        </w:rPr>
      </w:pPr>
      <w:r w:rsidRPr="00E27659">
        <w:rPr>
          <w:rFonts w:ascii="Times New Roman" w:hAnsi="Times New Roman" w:cs="Times New Roman"/>
          <w:lang w:val="en-US"/>
        </w:rPr>
        <w:t xml:space="preserve">5 Kelly enjoys her time at school, but her </w:t>
      </w:r>
      <w:proofErr w:type="spellStart"/>
      <w:r w:rsidRPr="00E27659">
        <w:rPr>
          <w:rFonts w:ascii="Times New Roman" w:hAnsi="Times New Roman" w:cs="Times New Roman"/>
          <w:lang w:val="en-US"/>
        </w:rPr>
        <w:t>favourite</w:t>
      </w:r>
      <w:proofErr w:type="spellEnd"/>
      <w:r w:rsidRPr="00E27659">
        <w:rPr>
          <w:rFonts w:ascii="Times New Roman" w:hAnsi="Times New Roman" w:cs="Times New Roman"/>
          <w:lang w:val="en-US"/>
        </w:rPr>
        <w:t xml:space="preserve"> time to study is at night. At school, she always talks </w:t>
      </w:r>
      <w:r w:rsidRPr="00436122">
        <w:rPr>
          <w:rFonts w:ascii="Times New Roman" w:hAnsi="Times New Roman" w:cs="Times New Roman"/>
          <w:lang w:val="en-US"/>
        </w:rPr>
        <w:t>to her friends about other things, like clothes or doing free-time activities. She doesn’t think about school! But after she gets home and has dinner, she sits at her desk and studies. This is the best time for Kelly to learn.</w:t>
      </w:r>
    </w:p>
    <w:p w14:paraId="57254CEC" w14:textId="77777777" w:rsidR="00E27659" w:rsidRPr="00436122" w:rsidRDefault="00E27659" w:rsidP="00436122">
      <w:pPr>
        <w:pStyle w:val="a3"/>
        <w:jc w:val="both"/>
        <w:rPr>
          <w:rFonts w:ascii="Times New Roman" w:hAnsi="Times New Roman" w:cs="Times New Roman"/>
          <w:lang w:val="en-US"/>
        </w:rPr>
      </w:pPr>
      <w:r w:rsidRPr="00E27659">
        <w:rPr>
          <w:rFonts w:ascii="Times New Roman" w:hAnsi="Times New Roman" w:cs="Times New Roman"/>
          <w:lang w:val="en-US"/>
        </w:rPr>
        <w:t xml:space="preserve">6 Nathan doesn’t like school a lot. He doesn’t really like homework, but he always does it. After </w:t>
      </w:r>
      <w:r w:rsidRPr="00436122">
        <w:rPr>
          <w:rFonts w:ascii="Times New Roman" w:hAnsi="Times New Roman" w:cs="Times New Roman"/>
          <w:lang w:val="en-US"/>
        </w:rPr>
        <w:t>homework, he often plays football with the other teenagers in his street. Ten of them go to the park near their homes and kick the ball around for a couple of hours. They have a lot of fun. At least he does his homework first!</w:t>
      </w:r>
    </w:p>
    <w:p w14:paraId="4D04E15C" w14:textId="77777777" w:rsidR="00213F64" w:rsidRPr="00436122" w:rsidRDefault="00E27659" w:rsidP="00436122">
      <w:pPr>
        <w:pStyle w:val="a3"/>
        <w:jc w:val="both"/>
        <w:rPr>
          <w:rFonts w:ascii="Times New Roman" w:hAnsi="Times New Roman" w:cs="Times New Roman"/>
          <w:lang w:val="en-US"/>
        </w:rPr>
      </w:pPr>
      <w:r w:rsidRPr="00E27659">
        <w:rPr>
          <w:rFonts w:ascii="Times New Roman" w:hAnsi="Times New Roman" w:cs="Times New Roman"/>
          <w:lang w:val="en-US"/>
        </w:rPr>
        <w:t xml:space="preserve">7 Carol is not like the other people in her family. Everyone usually has a shower in the morning, but not </w:t>
      </w:r>
      <w:r w:rsidRPr="00436122">
        <w:rPr>
          <w:rFonts w:ascii="Times New Roman" w:hAnsi="Times New Roman" w:cs="Times New Roman"/>
          <w:lang w:val="en-US"/>
        </w:rPr>
        <w:t>Carol. She likes just getting dressed, having breakfast and going to school straight away. After school she has dinner and does her homework and she sometimes watches TV. When all that is done, she washes off the hard day’s work and goes to bed!</w:t>
      </w:r>
    </w:p>
    <w:p w14:paraId="4F466847" w14:textId="77777777" w:rsidR="00E27659" w:rsidRPr="008125F9" w:rsidRDefault="00E27659" w:rsidP="00E27659">
      <w:pPr>
        <w:pStyle w:val="a3"/>
        <w:jc w:val="both"/>
        <w:rPr>
          <w:rFonts w:ascii="Times New Roman" w:hAnsi="Times New Roman" w:cs="Times New Roman"/>
          <w:lang w:val="en-US"/>
        </w:rPr>
      </w:pPr>
    </w:p>
    <w:tbl>
      <w:tblPr>
        <w:tblStyle w:val="a4"/>
        <w:tblW w:w="0" w:type="auto"/>
        <w:tblInd w:w="720" w:type="dxa"/>
        <w:tblLook w:val="04A0" w:firstRow="1" w:lastRow="0" w:firstColumn="1" w:lastColumn="0" w:noHBand="0" w:noVBand="1"/>
      </w:tblPr>
      <w:tblGrid>
        <w:gridCol w:w="1352"/>
        <w:gridCol w:w="1353"/>
        <w:gridCol w:w="1353"/>
        <w:gridCol w:w="1354"/>
        <w:gridCol w:w="1354"/>
        <w:gridCol w:w="1354"/>
        <w:gridCol w:w="1354"/>
      </w:tblGrid>
      <w:tr w:rsidR="00E27659" w:rsidRPr="00E27659" w14:paraId="6DA4E300" w14:textId="77777777" w:rsidTr="00E27659">
        <w:tc>
          <w:tcPr>
            <w:tcW w:w="1488" w:type="dxa"/>
          </w:tcPr>
          <w:p w14:paraId="5B1B4E2C" w14:textId="77777777" w:rsidR="00E27659" w:rsidRPr="00E27659" w:rsidRDefault="00E27659" w:rsidP="00E27659">
            <w:pPr>
              <w:pStyle w:val="a3"/>
              <w:ind w:left="0"/>
              <w:jc w:val="both"/>
              <w:rPr>
                <w:rFonts w:ascii="Times New Roman" w:hAnsi="Times New Roman" w:cs="Times New Roman"/>
              </w:rPr>
            </w:pPr>
            <w:r w:rsidRPr="00E27659">
              <w:rPr>
                <w:rFonts w:ascii="Times New Roman" w:hAnsi="Times New Roman" w:cs="Times New Roman"/>
              </w:rPr>
              <w:t>1</w:t>
            </w:r>
          </w:p>
        </w:tc>
        <w:tc>
          <w:tcPr>
            <w:tcW w:w="1488" w:type="dxa"/>
          </w:tcPr>
          <w:p w14:paraId="4192DAC8" w14:textId="77777777" w:rsidR="00E27659" w:rsidRPr="00E27659" w:rsidRDefault="00E27659" w:rsidP="00E27659">
            <w:pPr>
              <w:pStyle w:val="a3"/>
              <w:ind w:left="0"/>
              <w:jc w:val="both"/>
              <w:rPr>
                <w:rFonts w:ascii="Times New Roman" w:hAnsi="Times New Roman" w:cs="Times New Roman"/>
              </w:rPr>
            </w:pPr>
            <w:r w:rsidRPr="00E27659">
              <w:rPr>
                <w:rFonts w:ascii="Times New Roman" w:hAnsi="Times New Roman" w:cs="Times New Roman"/>
              </w:rPr>
              <w:t>2</w:t>
            </w:r>
          </w:p>
        </w:tc>
        <w:tc>
          <w:tcPr>
            <w:tcW w:w="1488" w:type="dxa"/>
          </w:tcPr>
          <w:p w14:paraId="39DFFA9B" w14:textId="77777777" w:rsidR="00E27659" w:rsidRPr="00E27659" w:rsidRDefault="00E27659" w:rsidP="00E27659">
            <w:pPr>
              <w:pStyle w:val="a3"/>
              <w:ind w:left="0"/>
              <w:jc w:val="both"/>
              <w:rPr>
                <w:rFonts w:ascii="Times New Roman" w:hAnsi="Times New Roman" w:cs="Times New Roman"/>
              </w:rPr>
            </w:pPr>
            <w:r w:rsidRPr="00E27659">
              <w:rPr>
                <w:rFonts w:ascii="Times New Roman" w:hAnsi="Times New Roman" w:cs="Times New Roman"/>
              </w:rPr>
              <w:t>3</w:t>
            </w:r>
          </w:p>
        </w:tc>
        <w:tc>
          <w:tcPr>
            <w:tcW w:w="1489" w:type="dxa"/>
          </w:tcPr>
          <w:p w14:paraId="609DDEE1" w14:textId="77777777" w:rsidR="00E27659" w:rsidRPr="00E27659" w:rsidRDefault="00E27659" w:rsidP="00E27659">
            <w:pPr>
              <w:pStyle w:val="a3"/>
              <w:ind w:left="0"/>
              <w:jc w:val="both"/>
              <w:rPr>
                <w:rFonts w:ascii="Times New Roman" w:hAnsi="Times New Roman" w:cs="Times New Roman"/>
              </w:rPr>
            </w:pPr>
            <w:r w:rsidRPr="00E27659">
              <w:rPr>
                <w:rFonts w:ascii="Times New Roman" w:hAnsi="Times New Roman" w:cs="Times New Roman"/>
              </w:rPr>
              <w:t>4</w:t>
            </w:r>
          </w:p>
        </w:tc>
        <w:tc>
          <w:tcPr>
            <w:tcW w:w="1489" w:type="dxa"/>
          </w:tcPr>
          <w:p w14:paraId="237C3E06" w14:textId="77777777" w:rsidR="00E27659" w:rsidRPr="00E27659" w:rsidRDefault="00E27659" w:rsidP="00E27659">
            <w:pPr>
              <w:pStyle w:val="a3"/>
              <w:ind w:left="0"/>
              <w:jc w:val="both"/>
              <w:rPr>
                <w:rFonts w:ascii="Times New Roman" w:hAnsi="Times New Roman" w:cs="Times New Roman"/>
              </w:rPr>
            </w:pPr>
            <w:r w:rsidRPr="00E27659">
              <w:rPr>
                <w:rFonts w:ascii="Times New Roman" w:hAnsi="Times New Roman" w:cs="Times New Roman"/>
              </w:rPr>
              <w:t>5</w:t>
            </w:r>
          </w:p>
        </w:tc>
        <w:tc>
          <w:tcPr>
            <w:tcW w:w="1489" w:type="dxa"/>
          </w:tcPr>
          <w:p w14:paraId="70642F50" w14:textId="77777777" w:rsidR="00E27659" w:rsidRPr="00E27659" w:rsidRDefault="00E27659" w:rsidP="00E27659">
            <w:pPr>
              <w:pStyle w:val="a3"/>
              <w:ind w:left="0"/>
              <w:jc w:val="both"/>
              <w:rPr>
                <w:rFonts w:ascii="Times New Roman" w:hAnsi="Times New Roman" w:cs="Times New Roman"/>
              </w:rPr>
            </w:pPr>
            <w:r w:rsidRPr="00E27659">
              <w:rPr>
                <w:rFonts w:ascii="Times New Roman" w:hAnsi="Times New Roman" w:cs="Times New Roman"/>
              </w:rPr>
              <w:t>6</w:t>
            </w:r>
          </w:p>
        </w:tc>
        <w:tc>
          <w:tcPr>
            <w:tcW w:w="1489" w:type="dxa"/>
          </w:tcPr>
          <w:p w14:paraId="4E7806AC" w14:textId="77777777" w:rsidR="00E27659" w:rsidRPr="00E27659" w:rsidRDefault="00E27659" w:rsidP="00E27659">
            <w:pPr>
              <w:pStyle w:val="a3"/>
              <w:ind w:left="0"/>
              <w:jc w:val="both"/>
              <w:rPr>
                <w:rFonts w:ascii="Times New Roman" w:hAnsi="Times New Roman" w:cs="Times New Roman"/>
              </w:rPr>
            </w:pPr>
            <w:r w:rsidRPr="00E27659">
              <w:rPr>
                <w:rFonts w:ascii="Times New Roman" w:hAnsi="Times New Roman" w:cs="Times New Roman"/>
              </w:rPr>
              <w:t>7</w:t>
            </w:r>
          </w:p>
        </w:tc>
      </w:tr>
      <w:tr w:rsidR="00E27659" w:rsidRPr="00E27659" w14:paraId="72F2CF21" w14:textId="77777777" w:rsidTr="00E27659">
        <w:tc>
          <w:tcPr>
            <w:tcW w:w="1488" w:type="dxa"/>
          </w:tcPr>
          <w:p w14:paraId="69A57421" w14:textId="77777777" w:rsidR="00E27659" w:rsidRPr="00E27659" w:rsidRDefault="00E27659" w:rsidP="00E27659">
            <w:pPr>
              <w:pStyle w:val="a3"/>
              <w:ind w:left="0"/>
              <w:jc w:val="both"/>
              <w:rPr>
                <w:rFonts w:ascii="Times New Roman" w:hAnsi="Times New Roman" w:cs="Times New Roman"/>
              </w:rPr>
            </w:pPr>
          </w:p>
        </w:tc>
        <w:tc>
          <w:tcPr>
            <w:tcW w:w="1488" w:type="dxa"/>
          </w:tcPr>
          <w:p w14:paraId="0B64FD05" w14:textId="77777777" w:rsidR="00E27659" w:rsidRPr="00E27659" w:rsidRDefault="00E27659" w:rsidP="00E27659">
            <w:pPr>
              <w:pStyle w:val="a3"/>
              <w:ind w:left="0"/>
              <w:jc w:val="both"/>
              <w:rPr>
                <w:rFonts w:ascii="Times New Roman" w:hAnsi="Times New Roman" w:cs="Times New Roman"/>
              </w:rPr>
            </w:pPr>
          </w:p>
        </w:tc>
        <w:tc>
          <w:tcPr>
            <w:tcW w:w="1488" w:type="dxa"/>
          </w:tcPr>
          <w:p w14:paraId="3C4B52ED" w14:textId="77777777" w:rsidR="00E27659" w:rsidRPr="00E27659" w:rsidRDefault="00E27659" w:rsidP="00E27659">
            <w:pPr>
              <w:pStyle w:val="a3"/>
              <w:ind w:left="0"/>
              <w:jc w:val="both"/>
              <w:rPr>
                <w:rFonts w:ascii="Times New Roman" w:hAnsi="Times New Roman" w:cs="Times New Roman"/>
              </w:rPr>
            </w:pPr>
          </w:p>
        </w:tc>
        <w:tc>
          <w:tcPr>
            <w:tcW w:w="1489" w:type="dxa"/>
          </w:tcPr>
          <w:p w14:paraId="30B92B16" w14:textId="77777777" w:rsidR="00E27659" w:rsidRPr="00E27659" w:rsidRDefault="00E27659" w:rsidP="00E27659">
            <w:pPr>
              <w:pStyle w:val="a3"/>
              <w:ind w:left="0"/>
              <w:jc w:val="both"/>
              <w:rPr>
                <w:rFonts w:ascii="Times New Roman" w:hAnsi="Times New Roman" w:cs="Times New Roman"/>
              </w:rPr>
            </w:pPr>
          </w:p>
        </w:tc>
        <w:tc>
          <w:tcPr>
            <w:tcW w:w="1489" w:type="dxa"/>
          </w:tcPr>
          <w:p w14:paraId="4AB6AE6D" w14:textId="77777777" w:rsidR="00E27659" w:rsidRPr="00E27659" w:rsidRDefault="00E27659" w:rsidP="00E27659">
            <w:pPr>
              <w:pStyle w:val="a3"/>
              <w:ind w:left="0"/>
              <w:jc w:val="both"/>
              <w:rPr>
                <w:rFonts w:ascii="Times New Roman" w:hAnsi="Times New Roman" w:cs="Times New Roman"/>
              </w:rPr>
            </w:pPr>
          </w:p>
        </w:tc>
        <w:tc>
          <w:tcPr>
            <w:tcW w:w="1489" w:type="dxa"/>
          </w:tcPr>
          <w:p w14:paraId="5D4E77B8" w14:textId="77777777" w:rsidR="00E27659" w:rsidRPr="00E27659" w:rsidRDefault="00E27659" w:rsidP="00E27659">
            <w:pPr>
              <w:pStyle w:val="a3"/>
              <w:ind w:left="0"/>
              <w:jc w:val="both"/>
              <w:rPr>
                <w:rFonts w:ascii="Times New Roman" w:hAnsi="Times New Roman" w:cs="Times New Roman"/>
              </w:rPr>
            </w:pPr>
          </w:p>
        </w:tc>
        <w:tc>
          <w:tcPr>
            <w:tcW w:w="1489" w:type="dxa"/>
          </w:tcPr>
          <w:p w14:paraId="2653ABCE" w14:textId="77777777" w:rsidR="00E27659" w:rsidRPr="00E27659" w:rsidRDefault="00E27659" w:rsidP="00E27659">
            <w:pPr>
              <w:pStyle w:val="a3"/>
              <w:ind w:left="0"/>
              <w:jc w:val="both"/>
              <w:rPr>
                <w:rFonts w:ascii="Times New Roman" w:hAnsi="Times New Roman" w:cs="Times New Roman"/>
              </w:rPr>
            </w:pPr>
          </w:p>
        </w:tc>
      </w:tr>
    </w:tbl>
    <w:p w14:paraId="68012843" w14:textId="77777777" w:rsidR="00E27659" w:rsidRDefault="00E27659" w:rsidP="00E27659">
      <w:pPr>
        <w:pStyle w:val="a3"/>
        <w:jc w:val="both"/>
        <w:rPr>
          <w:rFonts w:ascii="Times New Roman" w:hAnsi="Times New Roman" w:cs="Times New Roman"/>
        </w:rPr>
      </w:pPr>
    </w:p>
    <w:p w14:paraId="0F72752C" w14:textId="77777777" w:rsidR="00436122" w:rsidRDefault="00436122" w:rsidP="00E27659">
      <w:pPr>
        <w:pStyle w:val="a3"/>
        <w:jc w:val="both"/>
        <w:rPr>
          <w:rFonts w:ascii="Times New Roman" w:hAnsi="Times New Roman" w:cs="Times New Roman"/>
        </w:rPr>
      </w:pPr>
    </w:p>
    <w:p w14:paraId="3505E2DD" w14:textId="77777777" w:rsidR="00436122" w:rsidRDefault="00436122" w:rsidP="00E27659">
      <w:pPr>
        <w:pStyle w:val="a3"/>
        <w:jc w:val="both"/>
        <w:rPr>
          <w:rFonts w:ascii="Times New Roman" w:hAnsi="Times New Roman" w:cs="Times New Roman"/>
        </w:rPr>
      </w:pPr>
    </w:p>
    <w:p w14:paraId="3DDD15DF" w14:textId="77777777" w:rsidR="00436122" w:rsidRDefault="00436122" w:rsidP="00E27659">
      <w:pPr>
        <w:pStyle w:val="a3"/>
        <w:jc w:val="both"/>
        <w:rPr>
          <w:rFonts w:ascii="Times New Roman" w:hAnsi="Times New Roman" w:cs="Times New Roman"/>
        </w:rPr>
      </w:pPr>
    </w:p>
    <w:p w14:paraId="659CE0D4" w14:textId="77777777" w:rsidR="00436122" w:rsidRDefault="00436122" w:rsidP="00E27659">
      <w:pPr>
        <w:pStyle w:val="a3"/>
        <w:jc w:val="both"/>
        <w:rPr>
          <w:rFonts w:ascii="Times New Roman" w:hAnsi="Times New Roman" w:cs="Times New Roman"/>
        </w:rPr>
      </w:pPr>
    </w:p>
    <w:p w14:paraId="4E6A1688" w14:textId="77777777" w:rsidR="00436122" w:rsidRDefault="00436122" w:rsidP="00E27659">
      <w:pPr>
        <w:pStyle w:val="a3"/>
        <w:jc w:val="both"/>
        <w:rPr>
          <w:rFonts w:ascii="Times New Roman" w:hAnsi="Times New Roman" w:cs="Times New Roman"/>
        </w:rPr>
      </w:pPr>
    </w:p>
    <w:p w14:paraId="56EF405D" w14:textId="77777777" w:rsidR="00436122" w:rsidRDefault="00436122" w:rsidP="00E27659">
      <w:pPr>
        <w:pStyle w:val="a3"/>
        <w:jc w:val="both"/>
        <w:rPr>
          <w:rFonts w:ascii="Times New Roman" w:hAnsi="Times New Roman" w:cs="Times New Roman"/>
        </w:rPr>
      </w:pPr>
    </w:p>
    <w:p w14:paraId="33850B46" w14:textId="77777777" w:rsidR="00436122" w:rsidRDefault="00436122" w:rsidP="00E27659">
      <w:pPr>
        <w:pStyle w:val="a3"/>
        <w:jc w:val="both"/>
        <w:rPr>
          <w:rFonts w:ascii="Times New Roman" w:hAnsi="Times New Roman" w:cs="Times New Roman"/>
        </w:rPr>
      </w:pPr>
    </w:p>
    <w:p w14:paraId="120E4DF4" w14:textId="77777777" w:rsidR="00436122" w:rsidRDefault="00436122" w:rsidP="00E27659">
      <w:pPr>
        <w:pStyle w:val="a3"/>
        <w:jc w:val="both"/>
        <w:rPr>
          <w:rFonts w:ascii="Times New Roman" w:hAnsi="Times New Roman" w:cs="Times New Roman"/>
        </w:rPr>
      </w:pPr>
    </w:p>
    <w:p w14:paraId="49D15518" w14:textId="77777777" w:rsidR="00436122" w:rsidRDefault="00436122" w:rsidP="00E27659">
      <w:pPr>
        <w:pStyle w:val="a3"/>
        <w:jc w:val="both"/>
        <w:rPr>
          <w:rFonts w:ascii="Times New Roman" w:hAnsi="Times New Roman" w:cs="Times New Roman"/>
        </w:rPr>
      </w:pPr>
    </w:p>
    <w:p w14:paraId="7EBA502F" w14:textId="77777777" w:rsidR="00436122" w:rsidRDefault="00436122" w:rsidP="00E27659">
      <w:pPr>
        <w:pStyle w:val="a3"/>
        <w:jc w:val="both"/>
        <w:rPr>
          <w:rFonts w:ascii="Times New Roman" w:hAnsi="Times New Roman" w:cs="Times New Roman"/>
        </w:rPr>
      </w:pPr>
    </w:p>
    <w:p w14:paraId="4CA30C71" w14:textId="77777777" w:rsidR="00436122" w:rsidRDefault="00436122" w:rsidP="00E27659">
      <w:pPr>
        <w:pStyle w:val="a3"/>
        <w:jc w:val="both"/>
        <w:rPr>
          <w:rFonts w:ascii="Times New Roman" w:hAnsi="Times New Roman" w:cs="Times New Roman"/>
        </w:rPr>
      </w:pPr>
      <w:r>
        <w:rPr>
          <w:rFonts w:ascii="Times New Roman" w:hAnsi="Times New Roman" w:cs="Times New Roman"/>
        </w:rPr>
        <w:lastRenderedPageBreak/>
        <w:t>Выполни лексико-грамматический тест</w:t>
      </w:r>
    </w:p>
    <w:p w14:paraId="26211E26" w14:textId="77777777" w:rsidR="00436122" w:rsidRPr="00203EAE" w:rsidRDefault="00830D05" w:rsidP="00203EAE">
      <w:pPr>
        <w:pStyle w:val="a7"/>
        <w:rPr>
          <w:rFonts w:ascii="Times New Roman" w:hAnsi="Times New Roman" w:cs="Times New Roman"/>
          <w:lang w:val="en-US"/>
        </w:rPr>
      </w:pPr>
      <w:r w:rsidRPr="00203EAE">
        <w:rPr>
          <w:rFonts w:ascii="Times New Roman" w:hAnsi="Times New Roman" w:cs="Times New Roman"/>
          <w:lang w:val="en-US"/>
        </w:rPr>
        <w:t>1</w:t>
      </w:r>
      <w:r w:rsidR="00436122" w:rsidRPr="00203EAE">
        <w:rPr>
          <w:rFonts w:ascii="Times New Roman" w:hAnsi="Times New Roman" w:cs="Times New Roman"/>
          <w:lang w:val="en-US"/>
        </w:rPr>
        <w:t xml:space="preserve"> I _____ a student.</w:t>
      </w:r>
    </w:p>
    <w:p w14:paraId="5F8E5C23" w14:textId="77777777" w:rsidR="00436122" w:rsidRPr="00203EAE" w:rsidRDefault="00436122" w:rsidP="00203EAE">
      <w:pPr>
        <w:pStyle w:val="a7"/>
        <w:rPr>
          <w:rFonts w:ascii="Times New Roman" w:hAnsi="Times New Roman" w:cs="Times New Roman"/>
          <w:lang w:val="en-US"/>
        </w:rPr>
      </w:pPr>
      <w:r w:rsidRPr="00203EAE">
        <w:rPr>
          <w:rFonts w:ascii="Times New Roman" w:hAnsi="Times New Roman" w:cs="Times New Roman"/>
          <w:lang w:val="en-US"/>
        </w:rPr>
        <w:t>A be       b am        с) is         d) are</w:t>
      </w:r>
    </w:p>
    <w:p w14:paraId="73719DBA" w14:textId="77777777" w:rsidR="00436122" w:rsidRPr="00203EAE" w:rsidRDefault="00830D05" w:rsidP="00203EAE">
      <w:pPr>
        <w:pStyle w:val="a7"/>
        <w:rPr>
          <w:rFonts w:ascii="Times New Roman" w:hAnsi="Times New Roman" w:cs="Times New Roman"/>
          <w:lang w:val="en-US"/>
        </w:rPr>
      </w:pPr>
      <w:proofErr w:type="gramStart"/>
      <w:r w:rsidRPr="00203EAE">
        <w:rPr>
          <w:rFonts w:ascii="Times New Roman" w:hAnsi="Times New Roman" w:cs="Times New Roman"/>
          <w:lang w:val="en-US"/>
        </w:rPr>
        <w:t>2</w:t>
      </w:r>
      <w:r w:rsidR="00436122" w:rsidRPr="00203EAE">
        <w:rPr>
          <w:rFonts w:ascii="Times New Roman" w:hAnsi="Times New Roman" w:cs="Times New Roman"/>
          <w:lang w:val="en-US"/>
        </w:rPr>
        <w:t xml:space="preserve">  She</w:t>
      </w:r>
      <w:proofErr w:type="gramEnd"/>
      <w:r w:rsidR="00436122" w:rsidRPr="00203EAE">
        <w:rPr>
          <w:rFonts w:ascii="Times New Roman" w:hAnsi="Times New Roman" w:cs="Times New Roman"/>
          <w:lang w:val="en-US"/>
        </w:rPr>
        <w:t xml:space="preserve"> _____ an electric guitar.</w:t>
      </w:r>
    </w:p>
    <w:p w14:paraId="68BCE1CD" w14:textId="77777777" w:rsidR="00436122" w:rsidRPr="00203EAE" w:rsidRDefault="00436122" w:rsidP="00203EAE">
      <w:pPr>
        <w:pStyle w:val="a7"/>
        <w:rPr>
          <w:rFonts w:ascii="Times New Roman" w:hAnsi="Times New Roman" w:cs="Times New Roman"/>
          <w:lang w:val="en-US"/>
        </w:rPr>
      </w:pPr>
      <w:r w:rsidRPr="00203EAE">
        <w:rPr>
          <w:rFonts w:ascii="Times New Roman" w:hAnsi="Times New Roman" w:cs="Times New Roman"/>
          <w:lang w:val="en-US"/>
        </w:rPr>
        <w:t xml:space="preserve"> a have got      b have      </w:t>
      </w:r>
      <w:proofErr w:type="gramStart"/>
      <w:r w:rsidRPr="00203EAE">
        <w:rPr>
          <w:rFonts w:ascii="Times New Roman" w:hAnsi="Times New Roman" w:cs="Times New Roman"/>
          <w:lang w:val="en-US"/>
        </w:rPr>
        <w:t>c  has</w:t>
      </w:r>
      <w:proofErr w:type="gramEnd"/>
      <w:r w:rsidRPr="00203EAE">
        <w:rPr>
          <w:rFonts w:ascii="Times New Roman" w:hAnsi="Times New Roman" w:cs="Times New Roman"/>
          <w:lang w:val="en-US"/>
        </w:rPr>
        <w:t xml:space="preserve"> got          d  got</w:t>
      </w:r>
    </w:p>
    <w:p w14:paraId="312F71C8" w14:textId="77777777" w:rsidR="00436122" w:rsidRPr="00203EAE" w:rsidRDefault="00830D05" w:rsidP="00203EAE">
      <w:pPr>
        <w:pStyle w:val="a7"/>
        <w:rPr>
          <w:rFonts w:ascii="Times New Roman" w:hAnsi="Times New Roman" w:cs="Times New Roman"/>
          <w:lang w:val="en-US"/>
        </w:rPr>
      </w:pPr>
      <w:proofErr w:type="gramStart"/>
      <w:r w:rsidRPr="00203EAE">
        <w:rPr>
          <w:rFonts w:ascii="Times New Roman" w:hAnsi="Times New Roman" w:cs="Times New Roman"/>
          <w:lang w:val="en-US"/>
        </w:rPr>
        <w:t>3</w:t>
      </w:r>
      <w:r w:rsidR="00436122" w:rsidRPr="00203EAE">
        <w:rPr>
          <w:rFonts w:ascii="Times New Roman" w:hAnsi="Times New Roman" w:cs="Times New Roman"/>
          <w:lang w:val="en-US"/>
        </w:rPr>
        <w:t xml:space="preserve">  I</w:t>
      </w:r>
      <w:proofErr w:type="gramEnd"/>
      <w:r w:rsidR="00436122" w:rsidRPr="00203EAE">
        <w:rPr>
          <w:rFonts w:ascii="Times New Roman" w:hAnsi="Times New Roman" w:cs="Times New Roman"/>
          <w:lang w:val="en-US"/>
        </w:rPr>
        <w:t xml:space="preserve"> _____ got a camera.</w:t>
      </w:r>
    </w:p>
    <w:p w14:paraId="042CC640" w14:textId="77777777" w:rsidR="00436122" w:rsidRPr="00203EAE" w:rsidRDefault="00436122" w:rsidP="00203EAE">
      <w:pPr>
        <w:pStyle w:val="a7"/>
        <w:rPr>
          <w:rFonts w:ascii="Times New Roman" w:hAnsi="Times New Roman" w:cs="Times New Roman"/>
          <w:lang w:val="en-US"/>
        </w:rPr>
      </w:pPr>
      <w:r w:rsidRPr="00203EAE">
        <w:rPr>
          <w:rFonts w:ascii="Times New Roman" w:hAnsi="Times New Roman" w:cs="Times New Roman"/>
          <w:lang w:val="en-US"/>
        </w:rPr>
        <w:t> a not      b don’t      c don’t have     d haven’t</w:t>
      </w:r>
    </w:p>
    <w:p w14:paraId="44BE2864" w14:textId="77777777" w:rsidR="00436122" w:rsidRPr="00203EAE" w:rsidRDefault="00830D05" w:rsidP="00203EAE">
      <w:pPr>
        <w:pStyle w:val="a7"/>
        <w:rPr>
          <w:rFonts w:ascii="Times New Roman" w:hAnsi="Times New Roman" w:cs="Times New Roman"/>
          <w:lang w:val="en-US"/>
        </w:rPr>
      </w:pPr>
      <w:proofErr w:type="gramStart"/>
      <w:r w:rsidRPr="00203EAE">
        <w:rPr>
          <w:rFonts w:ascii="Times New Roman" w:hAnsi="Times New Roman" w:cs="Times New Roman"/>
          <w:lang w:val="en-US"/>
        </w:rPr>
        <w:t>4</w:t>
      </w:r>
      <w:r w:rsidR="00436122" w:rsidRPr="00203EAE">
        <w:rPr>
          <w:rFonts w:ascii="Times New Roman" w:hAnsi="Times New Roman" w:cs="Times New Roman"/>
          <w:lang w:val="en-US"/>
        </w:rPr>
        <w:t xml:space="preserve">  My</w:t>
      </w:r>
      <w:proofErr w:type="gramEnd"/>
      <w:r w:rsidR="00436122" w:rsidRPr="00203EAE">
        <w:rPr>
          <w:rFonts w:ascii="Times New Roman" w:hAnsi="Times New Roman" w:cs="Times New Roman"/>
          <w:lang w:val="en-US"/>
        </w:rPr>
        <w:t xml:space="preserve"> _____ name is David. </w:t>
      </w:r>
    </w:p>
    <w:p w14:paraId="4E20656F" w14:textId="77777777" w:rsidR="00436122" w:rsidRPr="00203EAE" w:rsidRDefault="00436122" w:rsidP="00203EAE">
      <w:pPr>
        <w:pStyle w:val="a7"/>
        <w:rPr>
          <w:rFonts w:ascii="Times New Roman" w:hAnsi="Times New Roman" w:cs="Times New Roman"/>
          <w:lang w:val="en-US"/>
        </w:rPr>
      </w:pPr>
      <w:proofErr w:type="gramStart"/>
      <w:r w:rsidRPr="00203EAE">
        <w:rPr>
          <w:rFonts w:ascii="Times New Roman" w:hAnsi="Times New Roman" w:cs="Times New Roman"/>
          <w:lang w:val="en-US"/>
        </w:rPr>
        <w:t>a</w:t>
      </w:r>
      <w:proofErr w:type="gramEnd"/>
      <w:r w:rsidRPr="00203EAE">
        <w:rPr>
          <w:rFonts w:ascii="Times New Roman" w:hAnsi="Times New Roman" w:cs="Times New Roman"/>
          <w:lang w:val="en-US"/>
        </w:rPr>
        <w:t xml:space="preserve"> uncle       b uncle’s     c uncles     d uncles’</w:t>
      </w:r>
    </w:p>
    <w:p w14:paraId="4BE03CBF" w14:textId="77777777" w:rsidR="00436122" w:rsidRPr="00203EAE" w:rsidRDefault="00830D05" w:rsidP="00203EAE">
      <w:pPr>
        <w:pStyle w:val="a7"/>
        <w:rPr>
          <w:rFonts w:ascii="Times New Roman" w:hAnsi="Times New Roman" w:cs="Times New Roman"/>
          <w:lang w:val="en-US"/>
        </w:rPr>
      </w:pPr>
      <w:r w:rsidRPr="00203EAE">
        <w:rPr>
          <w:rFonts w:ascii="Times New Roman" w:hAnsi="Times New Roman" w:cs="Times New Roman"/>
          <w:lang w:val="en-US"/>
        </w:rPr>
        <w:t>5</w:t>
      </w:r>
      <w:r w:rsidR="00436122" w:rsidRPr="00203EAE">
        <w:rPr>
          <w:rFonts w:ascii="Times New Roman" w:hAnsi="Times New Roman" w:cs="Times New Roman"/>
          <w:lang w:val="en-US"/>
        </w:rPr>
        <w:t xml:space="preserve">  _____ two pens in my bag. </w:t>
      </w:r>
    </w:p>
    <w:p w14:paraId="74875B07" w14:textId="77777777" w:rsidR="00436122" w:rsidRPr="00203EAE" w:rsidRDefault="00436122" w:rsidP="00203EAE">
      <w:pPr>
        <w:pStyle w:val="a7"/>
        <w:rPr>
          <w:rFonts w:ascii="Times New Roman" w:hAnsi="Times New Roman" w:cs="Times New Roman"/>
          <w:lang w:val="en-US"/>
        </w:rPr>
      </w:pPr>
      <w:proofErr w:type="gramStart"/>
      <w:r w:rsidRPr="00203EAE">
        <w:rPr>
          <w:rFonts w:ascii="Times New Roman" w:hAnsi="Times New Roman" w:cs="Times New Roman"/>
          <w:lang w:val="en-US"/>
        </w:rPr>
        <w:t>a</w:t>
      </w:r>
      <w:proofErr w:type="gramEnd"/>
      <w:r w:rsidRPr="00203EAE">
        <w:rPr>
          <w:rFonts w:ascii="Times New Roman" w:hAnsi="Times New Roman" w:cs="Times New Roman"/>
          <w:lang w:val="en-US"/>
        </w:rPr>
        <w:t xml:space="preserve"> There is   b There are   c Are there    d Is there</w:t>
      </w:r>
    </w:p>
    <w:p w14:paraId="07BC0E1D" w14:textId="77777777" w:rsidR="00436122" w:rsidRPr="00203EAE" w:rsidRDefault="00830D05" w:rsidP="00203EAE">
      <w:pPr>
        <w:pStyle w:val="a7"/>
        <w:rPr>
          <w:rFonts w:ascii="Times New Roman" w:hAnsi="Times New Roman" w:cs="Times New Roman"/>
          <w:lang w:val="en-US"/>
        </w:rPr>
      </w:pPr>
      <w:proofErr w:type="gramStart"/>
      <w:r w:rsidRPr="00203EAE">
        <w:rPr>
          <w:rFonts w:ascii="Times New Roman" w:hAnsi="Times New Roman" w:cs="Times New Roman"/>
          <w:lang w:val="en-US"/>
        </w:rPr>
        <w:t>6</w:t>
      </w:r>
      <w:r w:rsidR="00436122" w:rsidRPr="00203EAE">
        <w:rPr>
          <w:rFonts w:ascii="Times New Roman" w:hAnsi="Times New Roman" w:cs="Times New Roman"/>
          <w:lang w:val="en-US"/>
        </w:rPr>
        <w:t xml:space="preserve">  There</w:t>
      </w:r>
      <w:proofErr w:type="gramEnd"/>
      <w:r w:rsidR="00436122" w:rsidRPr="00203EAE">
        <w:rPr>
          <w:rFonts w:ascii="Times New Roman" w:hAnsi="Times New Roman" w:cs="Times New Roman"/>
          <w:lang w:val="en-US"/>
        </w:rPr>
        <w:t xml:space="preserve"> are five _____ in my family.  </w:t>
      </w:r>
    </w:p>
    <w:p w14:paraId="547617AB" w14:textId="77777777" w:rsidR="00436122" w:rsidRPr="00203EAE" w:rsidRDefault="00436122" w:rsidP="00203EAE">
      <w:pPr>
        <w:pStyle w:val="a7"/>
        <w:rPr>
          <w:rFonts w:ascii="Times New Roman" w:hAnsi="Times New Roman" w:cs="Times New Roman"/>
          <w:lang w:val="en-US"/>
        </w:rPr>
      </w:pPr>
      <w:proofErr w:type="gramStart"/>
      <w:r w:rsidRPr="00203EAE">
        <w:rPr>
          <w:rFonts w:ascii="Times New Roman" w:hAnsi="Times New Roman" w:cs="Times New Roman"/>
          <w:lang w:val="en-US"/>
        </w:rPr>
        <w:t>a</w:t>
      </w:r>
      <w:proofErr w:type="gramEnd"/>
      <w:r w:rsidRPr="00203EAE">
        <w:rPr>
          <w:rFonts w:ascii="Times New Roman" w:hAnsi="Times New Roman" w:cs="Times New Roman"/>
          <w:lang w:val="en-US"/>
        </w:rPr>
        <w:t xml:space="preserve"> child      b child’s   c children     d </w:t>
      </w:r>
      <w:proofErr w:type="spellStart"/>
      <w:r w:rsidRPr="00203EAE">
        <w:rPr>
          <w:rFonts w:ascii="Times New Roman" w:hAnsi="Times New Roman" w:cs="Times New Roman"/>
          <w:lang w:val="en-US"/>
        </w:rPr>
        <w:t>childrens</w:t>
      </w:r>
      <w:proofErr w:type="spellEnd"/>
    </w:p>
    <w:p w14:paraId="5176F09C" w14:textId="77777777" w:rsidR="00436122" w:rsidRPr="00203EAE" w:rsidRDefault="00830D05" w:rsidP="00203EAE">
      <w:pPr>
        <w:pStyle w:val="a7"/>
        <w:rPr>
          <w:rFonts w:ascii="Times New Roman" w:hAnsi="Times New Roman" w:cs="Times New Roman"/>
          <w:lang w:val="en-US"/>
        </w:rPr>
      </w:pPr>
      <w:proofErr w:type="gramStart"/>
      <w:r w:rsidRPr="00203EAE">
        <w:rPr>
          <w:rFonts w:ascii="Times New Roman" w:hAnsi="Times New Roman" w:cs="Times New Roman"/>
          <w:lang w:val="en-US"/>
        </w:rPr>
        <w:t>7</w:t>
      </w:r>
      <w:r w:rsidR="00436122" w:rsidRPr="00203EAE">
        <w:rPr>
          <w:rFonts w:ascii="Times New Roman" w:hAnsi="Times New Roman" w:cs="Times New Roman"/>
          <w:lang w:val="en-US"/>
        </w:rPr>
        <w:t xml:space="preserve">  Is</w:t>
      </w:r>
      <w:proofErr w:type="gramEnd"/>
      <w:r w:rsidR="00436122" w:rsidRPr="00203EAE">
        <w:rPr>
          <w:rFonts w:ascii="Times New Roman" w:hAnsi="Times New Roman" w:cs="Times New Roman"/>
          <w:lang w:val="en-US"/>
        </w:rPr>
        <w:t xml:space="preserve"> it his DVD? No, it’s ____</w:t>
      </w:r>
      <w:proofErr w:type="gramStart"/>
      <w:r w:rsidR="00436122" w:rsidRPr="00203EAE">
        <w:rPr>
          <w:rFonts w:ascii="Times New Roman" w:hAnsi="Times New Roman" w:cs="Times New Roman"/>
          <w:lang w:val="en-US"/>
        </w:rPr>
        <w:t>_ .</w:t>
      </w:r>
      <w:proofErr w:type="gramEnd"/>
      <w:r w:rsidR="00436122" w:rsidRPr="00203EAE">
        <w:rPr>
          <w:rFonts w:ascii="Times New Roman" w:hAnsi="Times New Roman" w:cs="Times New Roman"/>
          <w:lang w:val="en-US"/>
        </w:rPr>
        <w:t xml:space="preserve">  </w:t>
      </w:r>
    </w:p>
    <w:p w14:paraId="5AF96351" w14:textId="77777777" w:rsidR="00436122" w:rsidRPr="00203EAE" w:rsidRDefault="00436122" w:rsidP="00203EAE">
      <w:pPr>
        <w:pStyle w:val="a7"/>
        <w:rPr>
          <w:rFonts w:ascii="Times New Roman" w:hAnsi="Times New Roman" w:cs="Times New Roman"/>
          <w:lang w:val="en-US"/>
        </w:rPr>
      </w:pPr>
      <w:proofErr w:type="gramStart"/>
      <w:r w:rsidRPr="00203EAE">
        <w:rPr>
          <w:rFonts w:ascii="Times New Roman" w:hAnsi="Times New Roman" w:cs="Times New Roman"/>
          <w:lang w:val="en-US"/>
        </w:rPr>
        <w:t>a</w:t>
      </w:r>
      <w:proofErr w:type="gramEnd"/>
      <w:r w:rsidRPr="00203EAE">
        <w:rPr>
          <w:rFonts w:ascii="Times New Roman" w:hAnsi="Times New Roman" w:cs="Times New Roman"/>
          <w:lang w:val="en-US"/>
        </w:rPr>
        <w:t xml:space="preserve"> I        b my         c  me    d   mine</w:t>
      </w:r>
    </w:p>
    <w:p w14:paraId="2C6401AE" w14:textId="77777777" w:rsidR="00436122" w:rsidRPr="00203EAE" w:rsidRDefault="00830D05" w:rsidP="00203EAE">
      <w:pPr>
        <w:pStyle w:val="a7"/>
        <w:rPr>
          <w:rFonts w:ascii="Times New Roman" w:hAnsi="Times New Roman" w:cs="Times New Roman"/>
          <w:lang w:val="en-US"/>
        </w:rPr>
      </w:pPr>
      <w:r w:rsidRPr="00203EAE">
        <w:rPr>
          <w:rFonts w:ascii="Times New Roman" w:hAnsi="Times New Roman" w:cs="Times New Roman"/>
          <w:lang w:val="en-US"/>
        </w:rPr>
        <w:t>8</w:t>
      </w:r>
      <w:r w:rsidR="00436122" w:rsidRPr="00203EAE">
        <w:rPr>
          <w:rFonts w:ascii="Times New Roman" w:hAnsi="Times New Roman" w:cs="Times New Roman"/>
          <w:lang w:val="en-US"/>
        </w:rPr>
        <w:t xml:space="preserve"> He _____ walk to school.</w:t>
      </w:r>
    </w:p>
    <w:p w14:paraId="13A12F3B" w14:textId="77777777" w:rsidR="00830D05" w:rsidRPr="00203EAE" w:rsidRDefault="00436122" w:rsidP="00203EAE">
      <w:pPr>
        <w:pStyle w:val="a7"/>
        <w:rPr>
          <w:rFonts w:ascii="Times New Roman" w:hAnsi="Times New Roman" w:cs="Times New Roman"/>
          <w:lang w:val="en-US"/>
        </w:rPr>
      </w:pPr>
      <w:proofErr w:type="gramStart"/>
      <w:r w:rsidRPr="00203EAE">
        <w:rPr>
          <w:rFonts w:ascii="Times New Roman" w:hAnsi="Times New Roman" w:cs="Times New Roman"/>
          <w:lang w:val="en-US"/>
        </w:rPr>
        <w:t>a</w:t>
      </w:r>
      <w:proofErr w:type="gramEnd"/>
      <w:r w:rsidRPr="00203EAE">
        <w:rPr>
          <w:rFonts w:ascii="Times New Roman" w:hAnsi="Times New Roman" w:cs="Times New Roman"/>
          <w:lang w:val="en-US"/>
        </w:rPr>
        <w:t xml:space="preserve"> isn’t </w:t>
      </w:r>
      <w:r w:rsidR="00830D05" w:rsidRPr="00203EAE">
        <w:rPr>
          <w:rFonts w:ascii="Times New Roman" w:hAnsi="Times New Roman" w:cs="Times New Roman"/>
          <w:lang w:val="en-US"/>
        </w:rPr>
        <w:t xml:space="preserve">   </w:t>
      </w:r>
      <w:r w:rsidRPr="00203EAE">
        <w:rPr>
          <w:rFonts w:ascii="Times New Roman" w:hAnsi="Times New Roman" w:cs="Times New Roman"/>
          <w:lang w:val="en-US"/>
        </w:rPr>
        <w:t xml:space="preserve">b doesn’t </w:t>
      </w:r>
      <w:r w:rsidR="00830D05" w:rsidRPr="00203EAE">
        <w:rPr>
          <w:rFonts w:ascii="Times New Roman" w:hAnsi="Times New Roman" w:cs="Times New Roman"/>
          <w:lang w:val="en-US"/>
        </w:rPr>
        <w:t xml:space="preserve">   </w:t>
      </w:r>
      <w:r w:rsidRPr="00203EAE">
        <w:rPr>
          <w:rFonts w:ascii="Times New Roman" w:hAnsi="Times New Roman" w:cs="Times New Roman"/>
          <w:lang w:val="en-US"/>
        </w:rPr>
        <w:t>c don’t </w:t>
      </w:r>
      <w:r w:rsidR="00830D05" w:rsidRPr="00203EAE">
        <w:rPr>
          <w:rFonts w:ascii="Times New Roman" w:hAnsi="Times New Roman" w:cs="Times New Roman"/>
          <w:lang w:val="en-US"/>
        </w:rPr>
        <w:t xml:space="preserve">  d hasn’t</w:t>
      </w:r>
    </w:p>
    <w:p w14:paraId="299D94B2" w14:textId="77777777" w:rsidR="00830D05" w:rsidRPr="00203EAE" w:rsidRDefault="00830D05" w:rsidP="00203EAE">
      <w:pPr>
        <w:pStyle w:val="a7"/>
        <w:rPr>
          <w:rFonts w:ascii="Times New Roman" w:hAnsi="Times New Roman" w:cs="Times New Roman"/>
          <w:lang w:val="en-US"/>
        </w:rPr>
      </w:pPr>
      <w:proofErr w:type="gramStart"/>
      <w:r w:rsidRPr="00203EAE">
        <w:rPr>
          <w:rFonts w:ascii="Times New Roman" w:hAnsi="Times New Roman" w:cs="Times New Roman"/>
          <w:lang w:val="en-US"/>
        </w:rPr>
        <w:t>9</w:t>
      </w:r>
      <w:r w:rsidR="00436122" w:rsidRPr="00203EAE">
        <w:rPr>
          <w:rFonts w:ascii="Times New Roman" w:hAnsi="Times New Roman" w:cs="Times New Roman"/>
          <w:lang w:val="en-US"/>
        </w:rPr>
        <w:t xml:space="preserve">  I</w:t>
      </w:r>
      <w:proofErr w:type="gramEnd"/>
      <w:r w:rsidR="00436122" w:rsidRPr="00203EAE">
        <w:rPr>
          <w:rFonts w:ascii="Times New Roman" w:hAnsi="Times New Roman" w:cs="Times New Roman"/>
          <w:lang w:val="en-US"/>
        </w:rPr>
        <w:t xml:space="preserve"> get up at 7.00 a.m. every day. I _____ get up at 7.00 a.m. </w:t>
      </w:r>
    </w:p>
    <w:p w14:paraId="1D5E353A" w14:textId="77777777" w:rsidR="00436122" w:rsidRPr="00203EAE" w:rsidRDefault="00436122" w:rsidP="00203EAE">
      <w:pPr>
        <w:pStyle w:val="a7"/>
        <w:rPr>
          <w:rFonts w:ascii="Times New Roman" w:hAnsi="Times New Roman" w:cs="Times New Roman"/>
          <w:lang w:val="en-US"/>
        </w:rPr>
      </w:pPr>
      <w:proofErr w:type="gramStart"/>
      <w:r w:rsidRPr="00203EAE">
        <w:rPr>
          <w:rFonts w:ascii="Times New Roman" w:hAnsi="Times New Roman" w:cs="Times New Roman"/>
          <w:lang w:val="en-US"/>
        </w:rPr>
        <w:t>a</w:t>
      </w:r>
      <w:proofErr w:type="gramEnd"/>
      <w:r w:rsidRPr="00203EAE">
        <w:rPr>
          <w:rFonts w:ascii="Times New Roman" w:hAnsi="Times New Roman" w:cs="Times New Roman"/>
          <w:lang w:val="en-US"/>
        </w:rPr>
        <w:t xml:space="preserve"> never </w:t>
      </w:r>
      <w:r w:rsidR="00830D05" w:rsidRPr="00203EAE">
        <w:rPr>
          <w:rFonts w:ascii="Times New Roman" w:hAnsi="Times New Roman" w:cs="Times New Roman"/>
          <w:lang w:val="en-US"/>
        </w:rPr>
        <w:t xml:space="preserve">  </w:t>
      </w:r>
      <w:r w:rsidRPr="00203EAE">
        <w:rPr>
          <w:rFonts w:ascii="Times New Roman" w:hAnsi="Times New Roman" w:cs="Times New Roman"/>
          <w:lang w:val="en-US"/>
        </w:rPr>
        <w:t xml:space="preserve">b usually </w:t>
      </w:r>
      <w:r w:rsidR="00830D05" w:rsidRPr="00203EAE">
        <w:rPr>
          <w:rFonts w:ascii="Times New Roman" w:hAnsi="Times New Roman" w:cs="Times New Roman"/>
          <w:lang w:val="en-US"/>
        </w:rPr>
        <w:t xml:space="preserve">  </w:t>
      </w:r>
      <w:r w:rsidRPr="00203EAE">
        <w:rPr>
          <w:rFonts w:ascii="Times New Roman" w:hAnsi="Times New Roman" w:cs="Times New Roman"/>
          <w:lang w:val="en-US"/>
        </w:rPr>
        <w:t xml:space="preserve">c often </w:t>
      </w:r>
      <w:r w:rsidR="00830D05" w:rsidRPr="00203EAE">
        <w:rPr>
          <w:rFonts w:ascii="Times New Roman" w:hAnsi="Times New Roman" w:cs="Times New Roman"/>
          <w:lang w:val="en-US"/>
        </w:rPr>
        <w:t xml:space="preserve">  </w:t>
      </w:r>
      <w:r w:rsidRPr="00203EAE">
        <w:rPr>
          <w:rFonts w:ascii="Times New Roman" w:hAnsi="Times New Roman" w:cs="Times New Roman"/>
          <w:lang w:val="en-US"/>
        </w:rPr>
        <w:t xml:space="preserve">d always </w:t>
      </w:r>
    </w:p>
    <w:p w14:paraId="422CAD44" w14:textId="77777777" w:rsidR="00436122" w:rsidRPr="00203EAE" w:rsidRDefault="00436122" w:rsidP="00203EAE">
      <w:pPr>
        <w:pStyle w:val="a7"/>
        <w:rPr>
          <w:rFonts w:ascii="Times New Roman" w:hAnsi="Times New Roman" w:cs="Times New Roman"/>
          <w:lang w:val="en-US"/>
        </w:rPr>
      </w:pPr>
      <w:proofErr w:type="gramStart"/>
      <w:r w:rsidRPr="00203EAE">
        <w:rPr>
          <w:rFonts w:ascii="Times New Roman" w:hAnsi="Times New Roman" w:cs="Times New Roman"/>
          <w:lang w:val="en-US"/>
        </w:rPr>
        <w:t>1</w:t>
      </w:r>
      <w:r w:rsidR="00830D05" w:rsidRPr="00203EAE">
        <w:rPr>
          <w:rFonts w:ascii="Times New Roman" w:hAnsi="Times New Roman" w:cs="Times New Roman"/>
          <w:lang w:val="en-US"/>
        </w:rPr>
        <w:t>0</w:t>
      </w:r>
      <w:r w:rsidRPr="00203EAE">
        <w:rPr>
          <w:rFonts w:ascii="Times New Roman" w:hAnsi="Times New Roman" w:cs="Times New Roman"/>
          <w:lang w:val="en-US"/>
        </w:rPr>
        <w:t xml:space="preserve">  There</w:t>
      </w:r>
      <w:proofErr w:type="gramEnd"/>
      <w:r w:rsidRPr="00203EAE">
        <w:rPr>
          <w:rFonts w:ascii="Times New Roman" w:hAnsi="Times New Roman" w:cs="Times New Roman"/>
          <w:lang w:val="en-US"/>
        </w:rPr>
        <w:t xml:space="preserve"> are _____ great shops in my city. </w:t>
      </w:r>
    </w:p>
    <w:p w14:paraId="46FFD036" w14:textId="77777777" w:rsidR="00436122" w:rsidRPr="00203EAE" w:rsidRDefault="00830D05" w:rsidP="00203EAE">
      <w:pPr>
        <w:pStyle w:val="a7"/>
        <w:rPr>
          <w:rFonts w:ascii="Times New Roman" w:hAnsi="Times New Roman" w:cs="Times New Roman"/>
          <w:lang w:val="en-US"/>
        </w:rPr>
      </w:pPr>
      <w:r w:rsidRPr="00203EAE">
        <w:rPr>
          <w:rFonts w:ascii="Times New Roman" w:hAnsi="Times New Roman" w:cs="Times New Roman"/>
          <w:lang w:val="en-US"/>
        </w:rPr>
        <w:t xml:space="preserve">A   </w:t>
      </w:r>
      <w:proofErr w:type="spellStart"/>
      <w:r w:rsidR="00436122" w:rsidRPr="00203EAE">
        <w:rPr>
          <w:rFonts w:ascii="Times New Roman" w:hAnsi="Times New Roman" w:cs="Times New Roman"/>
          <w:lang w:val="en-US"/>
        </w:rPr>
        <w:t>a</w:t>
      </w:r>
      <w:proofErr w:type="spellEnd"/>
      <w:r w:rsidR="00436122" w:rsidRPr="00203EAE">
        <w:rPr>
          <w:rFonts w:ascii="Times New Roman" w:hAnsi="Times New Roman" w:cs="Times New Roman"/>
          <w:lang w:val="en-US"/>
        </w:rPr>
        <w:t xml:space="preserve"> </w:t>
      </w:r>
      <w:r w:rsidRPr="00203EAE">
        <w:rPr>
          <w:rFonts w:ascii="Times New Roman" w:hAnsi="Times New Roman" w:cs="Times New Roman"/>
          <w:lang w:val="en-US"/>
        </w:rPr>
        <w:t xml:space="preserve">     </w:t>
      </w:r>
      <w:r w:rsidR="00436122" w:rsidRPr="00203EAE">
        <w:rPr>
          <w:rFonts w:ascii="Times New Roman" w:hAnsi="Times New Roman" w:cs="Times New Roman"/>
          <w:lang w:val="en-US"/>
        </w:rPr>
        <w:t>b</w:t>
      </w:r>
      <w:r w:rsidRPr="00203EAE">
        <w:rPr>
          <w:rFonts w:ascii="Times New Roman" w:hAnsi="Times New Roman" w:cs="Times New Roman"/>
          <w:lang w:val="en-US"/>
        </w:rPr>
        <w:t xml:space="preserve">   </w:t>
      </w:r>
      <w:r w:rsidR="00436122" w:rsidRPr="00203EAE">
        <w:rPr>
          <w:rFonts w:ascii="Times New Roman" w:hAnsi="Times New Roman" w:cs="Times New Roman"/>
          <w:lang w:val="en-US"/>
        </w:rPr>
        <w:t>some</w:t>
      </w:r>
      <w:r w:rsidRPr="00203EAE">
        <w:rPr>
          <w:rFonts w:ascii="Times New Roman" w:hAnsi="Times New Roman" w:cs="Times New Roman"/>
          <w:lang w:val="en-US"/>
        </w:rPr>
        <w:t xml:space="preserve">    c any     d much</w:t>
      </w:r>
    </w:p>
    <w:p w14:paraId="5EE37E88" w14:textId="77777777" w:rsidR="00830D05" w:rsidRPr="00203EAE" w:rsidRDefault="00436122" w:rsidP="00203EAE">
      <w:pPr>
        <w:pStyle w:val="a7"/>
        <w:rPr>
          <w:rFonts w:ascii="Times New Roman" w:hAnsi="Times New Roman" w:cs="Times New Roman"/>
          <w:lang w:val="en-US"/>
        </w:rPr>
      </w:pPr>
      <w:proofErr w:type="gramStart"/>
      <w:r w:rsidRPr="00203EAE">
        <w:rPr>
          <w:rFonts w:ascii="Times New Roman" w:hAnsi="Times New Roman" w:cs="Times New Roman"/>
          <w:lang w:val="en-US"/>
        </w:rPr>
        <w:t>1</w:t>
      </w:r>
      <w:r w:rsidR="00830D05" w:rsidRPr="00203EAE">
        <w:rPr>
          <w:rFonts w:ascii="Times New Roman" w:hAnsi="Times New Roman" w:cs="Times New Roman"/>
          <w:lang w:val="en-US"/>
        </w:rPr>
        <w:t>1</w:t>
      </w:r>
      <w:r w:rsidRPr="00203EAE">
        <w:rPr>
          <w:rFonts w:ascii="Times New Roman" w:hAnsi="Times New Roman" w:cs="Times New Roman"/>
          <w:lang w:val="en-US"/>
        </w:rPr>
        <w:t xml:space="preserve">  Is</w:t>
      </w:r>
      <w:proofErr w:type="gramEnd"/>
      <w:r w:rsidRPr="00203EAE">
        <w:rPr>
          <w:rFonts w:ascii="Times New Roman" w:hAnsi="Times New Roman" w:cs="Times New Roman"/>
          <w:lang w:val="en-US"/>
        </w:rPr>
        <w:t xml:space="preserve"> there a _____ in the living room? </w:t>
      </w:r>
    </w:p>
    <w:p w14:paraId="587A1C38" w14:textId="77777777" w:rsidR="00436122" w:rsidRPr="00203EAE" w:rsidRDefault="00436122" w:rsidP="00203EAE">
      <w:pPr>
        <w:pStyle w:val="a7"/>
        <w:rPr>
          <w:rFonts w:ascii="Times New Roman" w:hAnsi="Times New Roman" w:cs="Times New Roman"/>
          <w:lang w:val="en-US"/>
        </w:rPr>
      </w:pPr>
      <w:proofErr w:type="gramStart"/>
      <w:r w:rsidRPr="00203EAE">
        <w:rPr>
          <w:rFonts w:ascii="Times New Roman" w:hAnsi="Times New Roman" w:cs="Times New Roman"/>
          <w:lang w:val="en-US"/>
        </w:rPr>
        <w:t>a</w:t>
      </w:r>
      <w:proofErr w:type="gramEnd"/>
      <w:r w:rsidRPr="00203EAE">
        <w:rPr>
          <w:rFonts w:ascii="Times New Roman" w:hAnsi="Times New Roman" w:cs="Times New Roman"/>
          <w:lang w:val="en-US"/>
        </w:rPr>
        <w:t xml:space="preserve"> basin b cooker </w:t>
      </w:r>
      <w:r w:rsidR="00830D05" w:rsidRPr="00203EAE">
        <w:rPr>
          <w:rFonts w:ascii="Times New Roman" w:hAnsi="Times New Roman" w:cs="Times New Roman"/>
          <w:lang w:val="en-US"/>
        </w:rPr>
        <w:t xml:space="preserve">c </w:t>
      </w:r>
      <w:r w:rsidR="00830D05" w:rsidRPr="00203EAE">
        <w:rPr>
          <w:rFonts w:ascii="Times New Roman" w:hAnsi="Times New Roman" w:cs="Times New Roman"/>
          <w:sz w:val="26"/>
          <w:szCs w:val="26"/>
          <w:lang w:val="en-US"/>
        </w:rPr>
        <w:t xml:space="preserve"> </w:t>
      </w:r>
      <w:r w:rsidR="00830D05" w:rsidRPr="00FA6633">
        <w:rPr>
          <w:rFonts w:ascii="Times New Roman" w:hAnsi="Times New Roman" w:cs="Times New Roman"/>
          <w:lang w:val="en-US"/>
        </w:rPr>
        <w:t>carpet  d  sink</w:t>
      </w:r>
    </w:p>
    <w:p w14:paraId="5F997100" w14:textId="77777777" w:rsidR="00830D05" w:rsidRPr="00203EAE" w:rsidRDefault="00436122" w:rsidP="00203EAE">
      <w:pPr>
        <w:pStyle w:val="a7"/>
        <w:rPr>
          <w:rFonts w:ascii="Times New Roman" w:hAnsi="Times New Roman" w:cs="Times New Roman"/>
          <w:lang w:val="en-US"/>
        </w:rPr>
      </w:pPr>
      <w:proofErr w:type="gramStart"/>
      <w:r w:rsidRPr="00203EAE">
        <w:rPr>
          <w:rFonts w:ascii="Times New Roman" w:hAnsi="Times New Roman" w:cs="Times New Roman"/>
          <w:lang w:val="en-US"/>
        </w:rPr>
        <w:t>1</w:t>
      </w:r>
      <w:r w:rsidR="00830D05" w:rsidRPr="00203EAE">
        <w:rPr>
          <w:rFonts w:ascii="Times New Roman" w:hAnsi="Times New Roman" w:cs="Times New Roman"/>
          <w:lang w:val="en-US"/>
        </w:rPr>
        <w:t>2</w:t>
      </w:r>
      <w:r w:rsidRPr="00203EAE">
        <w:rPr>
          <w:rFonts w:ascii="Times New Roman" w:hAnsi="Times New Roman" w:cs="Times New Roman"/>
          <w:lang w:val="en-US"/>
        </w:rPr>
        <w:t xml:space="preserve">  He</w:t>
      </w:r>
      <w:proofErr w:type="gramEnd"/>
      <w:r w:rsidRPr="00203EAE">
        <w:rPr>
          <w:rFonts w:ascii="Times New Roman" w:hAnsi="Times New Roman" w:cs="Times New Roman"/>
          <w:lang w:val="en-US"/>
        </w:rPr>
        <w:t xml:space="preserve"> can _____ English quite well.  </w:t>
      </w:r>
    </w:p>
    <w:p w14:paraId="1C90F2FB" w14:textId="77777777" w:rsidR="00436122" w:rsidRPr="00203EAE" w:rsidRDefault="00436122" w:rsidP="00203EAE">
      <w:pPr>
        <w:pStyle w:val="a7"/>
        <w:rPr>
          <w:rFonts w:ascii="Times New Roman" w:hAnsi="Times New Roman" w:cs="Times New Roman"/>
          <w:lang w:val="en-US"/>
        </w:rPr>
      </w:pPr>
      <w:proofErr w:type="gramStart"/>
      <w:r w:rsidRPr="00203EAE">
        <w:rPr>
          <w:rFonts w:ascii="Times New Roman" w:hAnsi="Times New Roman" w:cs="Times New Roman"/>
          <w:lang w:val="en-US"/>
        </w:rPr>
        <w:t>a</w:t>
      </w:r>
      <w:proofErr w:type="gramEnd"/>
      <w:r w:rsidRPr="00203EAE">
        <w:rPr>
          <w:rFonts w:ascii="Times New Roman" w:hAnsi="Times New Roman" w:cs="Times New Roman"/>
          <w:lang w:val="en-US"/>
        </w:rPr>
        <w:t xml:space="preserve"> to speak b speak </w:t>
      </w:r>
      <w:r w:rsidR="00830D05" w:rsidRPr="00203EAE">
        <w:rPr>
          <w:rFonts w:ascii="Times New Roman" w:hAnsi="Times New Roman" w:cs="Times New Roman"/>
          <w:lang w:val="en-US"/>
        </w:rPr>
        <w:t>c  speaks    d speaking</w:t>
      </w:r>
    </w:p>
    <w:p w14:paraId="7FC642D3" w14:textId="77777777" w:rsidR="00830D05" w:rsidRPr="00203EAE" w:rsidRDefault="00830D05" w:rsidP="00203EAE">
      <w:pPr>
        <w:pStyle w:val="a7"/>
        <w:rPr>
          <w:rFonts w:ascii="Times New Roman" w:hAnsi="Times New Roman" w:cs="Times New Roman"/>
          <w:lang w:val="en-US"/>
        </w:rPr>
      </w:pPr>
      <w:proofErr w:type="gramStart"/>
      <w:r w:rsidRPr="00203EAE">
        <w:rPr>
          <w:rFonts w:ascii="Times New Roman" w:hAnsi="Times New Roman" w:cs="Times New Roman"/>
          <w:lang w:val="en-US"/>
        </w:rPr>
        <w:t>13</w:t>
      </w:r>
      <w:r w:rsidR="00436122" w:rsidRPr="00203EAE">
        <w:rPr>
          <w:rFonts w:ascii="Times New Roman" w:hAnsi="Times New Roman" w:cs="Times New Roman"/>
          <w:lang w:val="en-US"/>
        </w:rPr>
        <w:t xml:space="preserve">  _</w:t>
      </w:r>
      <w:proofErr w:type="gramEnd"/>
      <w:r w:rsidR="00436122" w:rsidRPr="00203EAE">
        <w:rPr>
          <w:rFonts w:ascii="Times New Roman" w:hAnsi="Times New Roman" w:cs="Times New Roman"/>
          <w:lang w:val="en-US"/>
        </w:rPr>
        <w:t xml:space="preserve">____ gymnastics? No, I can’t. </w:t>
      </w:r>
    </w:p>
    <w:p w14:paraId="73FE88F8" w14:textId="77777777" w:rsidR="00436122" w:rsidRPr="00203EAE" w:rsidRDefault="00436122" w:rsidP="00203EAE">
      <w:pPr>
        <w:pStyle w:val="a7"/>
        <w:rPr>
          <w:rFonts w:ascii="Times New Roman" w:hAnsi="Times New Roman" w:cs="Times New Roman"/>
          <w:lang w:val="en-US"/>
        </w:rPr>
      </w:pPr>
      <w:proofErr w:type="gramStart"/>
      <w:r w:rsidRPr="00203EAE">
        <w:rPr>
          <w:rFonts w:ascii="Times New Roman" w:hAnsi="Times New Roman" w:cs="Times New Roman"/>
          <w:lang w:val="en-US"/>
        </w:rPr>
        <w:t>a</w:t>
      </w:r>
      <w:proofErr w:type="gramEnd"/>
      <w:r w:rsidR="00830D05" w:rsidRPr="00203EAE">
        <w:rPr>
          <w:rFonts w:ascii="Times New Roman" w:hAnsi="Times New Roman" w:cs="Times New Roman"/>
          <w:lang w:val="en-US"/>
        </w:rPr>
        <w:t xml:space="preserve">   </w:t>
      </w:r>
      <w:r w:rsidRPr="00203EAE">
        <w:rPr>
          <w:rFonts w:ascii="Times New Roman" w:hAnsi="Times New Roman" w:cs="Times New Roman"/>
          <w:lang w:val="en-US"/>
        </w:rPr>
        <w:t>Can</w:t>
      </w:r>
      <w:r w:rsidR="00830D05" w:rsidRPr="00203EAE">
        <w:rPr>
          <w:rFonts w:ascii="Times New Roman" w:hAnsi="Times New Roman" w:cs="Times New Roman"/>
          <w:lang w:val="en-US"/>
        </w:rPr>
        <w:t xml:space="preserve">  </w:t>
      </w:r>
      <w:r w:rsidRPr="00203EAE">
        <w:rPr>
          <w:rFonts w:ascii="Times New Roman" w:hAnsi="Times New Roman" w:cs="Times New Roman"/>
          <w:lang w:val="en-US"/>
        </w:rPr>
        <w:t>you b</w:t>
      </w:r>
      <w:r w:rsidR="00830D05" w:rsidRPr="00203EAE">
        <w:rPr>
          <w:rFonts w:ascii="Times New Roman" w:hAnsi="Times New Roman" w:cs="Times New Roman"/>
          <w:lang w:val="en-US"/>
        </w:rPr>
        <w:t xml:space="preserve">   </w:t>
      </w:r>
      <w:r w:rsidRPr="00203EAE">
        <w:rPr>
          <w:rFonts w:ascii="Times New Roman" w:hAnsi="Times New Roman" w:cs="Times New Roman"/>
          <w:lang w:val="en-US"/>
        </w:rPr>
        <w:t>Can</w:t>
      </w:r>
      <w:r w:rsidR="00830D05" w:rsidRPr="00203EAE">
        <w:rPr>
          <w:rFonts w:ascii="Times New Roman" w:hAnsi="Times New Roman" w:cs="Times New Roman"/>
          <w:lang w:val="en-US"/>
        </w:rPr>
        <w:t xml:space="preserve"> </w:t>
      </w:r>
      <w:r w:rsidRPr="00203EAE">
        <w:rPr>
          <w:rFonts w:ascii="Times New Roman" w:hAnsi="Times New Roman" w:cs="Times New Roman"/>
          <w:lang w:val="en-US"/>
        </w:rPr>
        <w:t>you</w:t>
      </w:r>
      <w:r w:rsidR="00830D05" w:rsidRPr="00203EAE">
        <w:rPr>
          <w:rFonts w:ascii="Times New Roman" w:hAnsi="Times New Roman" w:cs="Times New Roman"/>
          <w:lang w:val="en-US"/>
        </w:rPr>
        <w:t xml:space="preserve"> </w:t>
      </w:r>
      <w:r w:rsidRPr="00203EAE">
        <w:rPr>
          <w:rFonts w:ascii="Times New Roman" w:hAnsi="Times New Roman" w:cs="Times New Roman"/>
          <w:lang w:val="en-US"/>
        </w:rPr>
        <w:t>do</w:t>
      </w:r>
      <w:r w:rsidRPr="00FA6633">
        <w:rPr>
          <w:rFonts w:ascii="Times New Roman" w:hAnsi="Times New Roman" w:cs="Times New Roman"/>
          <w:lang w:val="en-US"/>
        </w:rPr>
        <w:t xml:space="preserve"> </w:t>
      </w:r>
      <w:r w:rsidR="00830D05" w:rsidRPr="00FA6633">
        <w:rPr>
          <w:rFonts w:ascii="Times New Roman" w:hAnsi="Times New Roman" w:cs="Times New Roman"/>
          <w:lang w:val="en-US"/>
        </w:rPr>
        <w:t>c</w:t>
      </w:r>
      <w:r w:rsidR="00FA6633" w:rsidRPr="00FA6633">
        <w:rPr>
          <w:rFonts w:ascii="Times New Roman" w:hAnsi="Times New Roman" w:cs="Times New Roman"/>
          <w:lang w:val="en-US"/>
        </w:rPr>
        <w:t xml:space="preserve"> </w:t>
      </w:r>
      <w:r w:rsidR="00830D05" w:rsidRPr="00FA6633">
        <w:rPr>
          <w:rFonts w:ascii="Times New Roman" w:hAnsi="Times New Roman" w:cs="Times New Roman"/>
          <w:lang w:val="en-US"/>
        </w:rPr>
        <w:t>You can do   d Do  you</w:t>
      </w:r>
      <w:r w:rsidRPr="00203EAE">
        <w:rPr>
          <w:rFonts w:ascii="Times New Roman" w:hAnsi="Times New Roman" w:cs="Times New Roman"/>
          <w:noProof/>
          <w:lang w:eastAsia="ru-RU"/>
        </w:rPr>
        <w:drawing>
          <wp:inline distT="0" distB="0" distL="0" distR="0" wp14:anchorId="40D1BF43" wp14:editId="49A33C8A">
            <wp:extent cx="8255" cy="508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55" cy="50800"/>
                    </a:xfrm>
                    <a:prstGeom prst="rect">
                      <a:avLst/>
                    </a:prstGeom>
                    <a:noFill/>
                    <a:ln>
                      <a:noFill/>
                    </a:ln>
                  </pic:spPr>
                </pic:pic>
              </a:graphicData>
            </a:graphic>
          </wp:inline>
        </w:drawing>
      </w:r>
    </w:p>
    <w:p w14:paraId="06D976BA" w14:textId="77777777" w:rsidR="00830D05" w:rsidRPr="00203EAE" w:rsidRDefault="00203EAE" w:rsidP="00203EAE">
      <w:pPr>
        <w:pStyle w:val="a7"/>
        <w:rPr>
          <w:rFonts w:ascii="Times New Roman" w:hAnsi="Times New Roman" w:cs="Times New Roman"/>
          <w:lang w:val="en-US"/>
        </w:rPr>
      </w:pPr>
      <w:proofErr w:type="gramStart"/>
      <w:r w:rsidRPr="00203EAE">
        <w:rPr>
          <w:rFonts w:ascii="Times New Roman" w:hAnsi="Times New Roman" w:cs="Times New Roman"/>
          <w:lang w:val="en-US"/>
        </w:rPr>
        <w:t>14</w:t>
      </w:r>
      <w:r w:rsidR="00436122" w:rsidRPr="00203EAE">
        <w:rPr>
          <w:rFonts w:ascii="Times New Roman" w:hAnsi="Times New Roman" w:cs="Times New Roman"/>
          <w:lang w:val="en-US"/>
        </w:rPr>
        <w:t xml:space="preserve">  We</w:t>
      </w:r>
      <w:proofErr w:type="gramEnd"/>
      <w:r w:rsidR="00436122" w:rsidRPr="00203EAE">
        <w:rPr>
          <w:rFonts w:ascii="Times New Roman" w:hAnsi="Times New Roman" w:cs="Times New Roman"/>
          <w:lang w:val="en-US"/>
        </w:rPr>
        <w:t xml:space="preserve"> like _____ pizza. </w:t>
      </w:r>
    </w:p>
    <w:p w14:paraId="5FAC6EF2" w14:textId="77777777" w:rsidR="00436122" w:rsidRPr="00203EAE" w:rsidRDefault="00436122" w:rsidP="00203EAE">
      <w:pPr>
        <w:pStyle w:val="a7"/>
        <w:rPr>
          <w:rFonts w:ascii="Times New Roman" w:hAnsi="Times New Roman" w:cs="Times New Roman"/>
          <w:lang w:val="en-US"/>
        </w:rPr>
      </w:pPr>
      <w:proofErr w:type="gramStart"/>
      <w:r w:rsidRPr="00203EAE">
        <w:rPr>
          <w:rFonts w:ascii="Times New Roman" w:hAnsi="Times New Roman" w:cs="Times New Roman"/>
          <w:lang w:val="en-US"/>
        </w:rPr>
        <w:t>a</w:t>
      </w:r>
      <w:proofErr w:type="gramEnd"/>
      <w:r w:rsidRPr="00203EAE">
        <w:rPr>
          <w:rFonts w:ascii="Times New Roman" w:hAnsi="Times New Roman" w:cs="Times New Roman"/>
          <w:lang w:val="en-US"/>
        </w:rPr>
        <w:t xml:space="preserve"> made b make c making </w:t>
      </w:r>
      <w:r w:rsidR="00830D05" w:rsidRPr="00203EAE">
        <w:rPr>
          <w:rFonts w:ascii="Times New Roman" w:hAnsi="Times New Roman" w:cs="Times New Roman"/>
          <w:lang w:val="en-US"/>
        </w:rPr>
        <w:t>d to make</w:t>
      </w:r>
    </w:p>
    <w:p w14:paraId="75292EA6" w14:textId="77777777" w:rsidR="00830D05" w:rsidRPr="00203EAE" w:rsidRDefault="00203EAE" w:rsidP="00203EAE">
      <w:pPr>
        <w:pStyle w:val="a7"/>
        <w:rPr>
          <w:rFonts w:ascii="Times New Roman" w:hAnsi="Times New Roman" w:cs="Times New Roman"/>
          <w:lang w:val="en-US"/>
        </w:rPr>
      </w:pPr>
      <w:proofErr w:type="gramStart"/>
      <w:r w:rsidRPr="00203EAE">
        <w:rPr>
          <w:rFonts w:ascii="Times New Roman" w:hAnsi="Times New Roman" w:cs="Times New Roman"/>
          <w:lang w:val="en-US"/>
        </w:rPr>
        <w:t>15</w:t>
      </w:r>
      <w:r w:rsidR="00436122" w:rsidRPr="00203EAE">
        <w:rPr>
          <w:rFonts w:ascii="Times New Roman" w:hAnsi="Times New Roman" w:cs="Times New Roman"/>
          <w:lang w:val="en-US"/>
        </w:rPr>
        <w:t xml:space="preserve">  I</w:t>
      </w:r>
      <w:proofErr w:type="gramEnd"/>
      <w:r w:rsidR="00436122" w:rsidRPr="00203EAE">
        <w:rPr>
          <w:rFonts w:ascii="Times New Roman" w:hAnsi="Times New Roman" w:cs="Times New Roman"/>
          <w:lang w:val="en-US"/>
        </w:rPr>
        <w:t xml:space="preserve"> like _____ Chinese food. </w:t>
      </w:r>
    </w:p>
    <w:p w14:paraId="47EF965B" w14:textId="77777777" w:rsidR="00436122" w:rsidRPr="00203EAE" w:rsidRDefault="00436122" w:rsidP="00203EAE">
      <w:pPr>
        <w:pStyle w:val="a7"/>
        <w:rPr>
          <w:rFonts w:ascii="Times New Roman" w:hAnsi="Times New Roman" w:cs="Times New Roman"/>
          <w:lang w:val="en-US"/>
        </w:rPr>
      </w:pPr>
      <w:proofErr w:type="gramStart"/>
      <w:r w:rsidRPr="00203EAE">
        <w:rPr>
          <w:rFonts w:ascii="Times New Roman" w:hAnsi="Times New Roman" w:cs="Times New Roman"/>
          <w:lang w:val="en-US"/>
        </w:rPr>
        <w:t>a</w:t>
      </w:r>
      <w:proofErr w:type="gramEnd"/>
      <w:r w:rsidR="00830D05" w:rsidRPr="00203EAE">
        <w:rPr>
          <w:rFonts w:ascii="Times New Roman" w:hAnsi="Times New Roman" w:cs="Times New Roman"/>
          <w:lang w:val="en-US"/>
        </w:rPr>
        <w:t xml:space="preserve">   </w:t>
      </w:r>
      <w:proofErr w:type="spellStart"/>
      <w:r w:rsidRPr="00203EAE">
        <w:rPr>
          <w:rFonts w:ascii="Times New Roman" w:hAnsi="Times New Roman" w:cs="Times New Roman"/>
          <w:lang w:val="en-US"/>
        </w:rPr>
        <w:t>a</w:t>
      </w:r>
      <w:proofErr w:type="spellEnd"/>
      <w:r w:rsidRPr="00203EAE">
        <w:rPr>
          <w:rFonts w:ascii="Times New Roman" w:hAnsi="Times New Roman" w:cs="Times New Roman"/>
          <w:lang w:val="en-US"/>
        </w:rPr>
        <w:t xml:space="preserve"> </w:t>
      </w:r>
      <w:r w:rsidR="00830D05" w:rsidRPr="00203EAE">
        <w:rPr>
          <w:rFonts w:ascii="Times New Roman" w:hAnsi="Times New Roman" w:cs="Times New Roman"/>
          <w:lang w:val="en-US"/>
        </w:rPr>
        <w:t xml:space="preserve">  </w:t>
      </w:r>
      <w:r w:rsidRPr="00203EAE">
        <w:rPr>
          <w:rFonts w:ascii="Times New Roman" w:hAnsi="Times New Roman" w:cs="Times New Roman"/>
          <w:lang w:val="en-US"/>
        </w:rPr>
        <w:t>b</w:t>
      </w:r>
      <w:r w:rsidR="00830D05" w:rsidRPr="00203EAE">
        <w:rPr>
          <w:rFonts w:ascii="Times New Roman" w:hAnsi="Times New Roman" w:cs="Times New Roman"/>
          <w:lang w:val="en-US"/>
        </w:rPr>
        <w:t xml:space="preserve">  </w:t>
      </w:r>
      <w:proofErr w:type="spellStart"/>
      <w:r w:rsidRPr="00203EAE">
        <w:rPr>
          <w:rFonts w:ascii="Times New Roman" w:hAnsi="Times New Roman" w:cs="Times New Roman"/>
          <w:lang w:val="en-US"/>
        </w:rPr>
        <w:t>an</w:t>
      </w:r>
      <w:proofErr w:type="spellEnd"/>
      <w:r w:rsidRPr="00203EAE">
        <w:rPr>
          <w:rFonts w:ascii="Times New Roman" w:hAnsi="Times New Roman" w:cs="Times New Roman"/>
          <w:lang w:val="en-US"/>
        </w:rPr>
        <w:t xml:space="preserve"> </w:t>
      </w:r>
      <w:r w:rsidR="00830D05" w:rsidRPr="00203EAE">
        <w:rPr>
          <w:rFonts w:ascii="Times New Roman" w:hAnsi="Times New Roman" w:cs="Times New Roman"/>
          <w:lang w:val="en-US"/>
        </w:rPr>
        <w:t xml:space="preserve">   </w:t>
      </w:r>
      <w:r w:rsidRPr="00203EAE">
        <w:rPr>
          <w:rFonts w:ascii="Times New Roman" w:hAnsi="Times New Roman" w:cs="Times New Roman"/>
          <w:lang w:val="en-US"/>
        </w:rPr>
        <w:t>c</w:t>
      </w:r>
      <w:r w:rsidR="00830D05" w:rsidRPr="00203EAE">
        <w:rPr>
          <w:rFonts w:ascii="Times New Roman" w:hAnsi="Times New Roman" w:cs="Times New Roman"/>
          <w:lang w:val="en-US"/>
        </w:rPr>
        <w:t xml:space="preserve">    </w:t>
      </w:r>
      <w:r w:rsidRPr="00203EAE">
        <w:rPr>
          <w:rFonts w:ascii="Times New Roman" w:hAnsi="Times New Roman" w:cs="Times New Roman"/>
          <w:lang w:val="en-US"/>
        </w:rPr>
        <w:t xml:space="preserve">the </w:t>
      </w:r>
      <w:r w:rsidR="00830D05" w:rsidRPr="00203EAE">
        <w:rPr>
          <w:rFonts w:ascii="Times New Roman" w:hAnsi="Times New Roman" w:cs="Times New Roman"/>
          <w:lang w:val="en-US"/>
        </w:rPr>
        <w:t xml:space="preserve">   d  --</w:t>
      </w:r>
    </w:p>
    <w:p w14:paraId="4D680B3B" w14:textId="77777777" w:rsidR="00FA6633" w:rsidRPr="00FA6633" w:rsidRDefault="00203EAE" w:rsidP="00FA6633">
      <w:pPr>
        <w:pStyle w:val="a7"/>
        <w:rPr>
          <w:rFonts w:ascii="Times New Roman" w:hAnsi="Times New Roman" w:cs="Times New Roman"/>
          <w:sz w:val="24"/>
          <w:szCs w:val="24"/>
          <w:lang w:val="en-US"/>
        </w:rPr>
      </w:pPr>
      <w:proofErr w:type="gramStart"/>
      <w:r w:rsidRPr="00FA6633">
        <w:rPr>
          <w:rFonts w:ascii="Times New Roman" w:hAnsi="Times New Roman" w:cs="Times New Roman"/>
          <w:lang w:val="en-US"/>
        </w:rPr>
        <w:t>16</w:t>
      </w:r>
      <w:r w:rsidR="00436122" w:rsidRPr="00FA6633">
        <w:rPr>
          <w:rFonts w:ascii="Times New Roman" w:hAnsi="Times New Roman" w:cs="Times New Roman"/>
          <w:lang w:val="en-US"/>
        </w:rPr>
        <w:t xml:space="preserve">  </w:t>
      </w:r>
      <w:r w:rsidR="00FA6633" w:rsidRPr="00FA6633">
        <w:rPr>
          <w:rFonts w:ascii="Times New Roman" w:hAnsi="Times New Roman" w:cs="Times New Roman"/>
          <w:lang w:val="en-US"/>
        </w:rPr>
        <w:t>When</w:t>
      </w:r>
      <w:proofErr w:type="gramEnd"/>
      <w:r w:rsidR="00FA6633" w:rsidRPr="00FA6633">
        <w:rPr>
          <w:rFonts w:ascii="Times New Roman" w:hAnsi="Times New Roman" w:cs="Times New Roman"/>
          <w:lang w:val="en-US"/>
        </w:rPr>
        <w:t xml:space="preserve"> _____ to Spain? Two years ago. </w:t>
      </w:r>
    </w:p>
    <w:p w14:paraId="2B83BF09" w14:textId="77777777" w:rsidR="00436122" w:rsidRPr="00FA6633" w:rsidRDefault="00FA6633" w:rsidP="00FA6633">
      <w:pPr>
        <w:pStyle w:val="a7"/>
        <w:rPr>
          <w:rFonts w:ascii="Times New Roman" w:hAnsi="Times New Roman" w:cs="Times New Roman"/>
          <w:sz w:val="24"/>
          <w:szCs w:val="24"/>
          <w:lang w:val="en-US"/>
        </w:rPr>
      </w:pPr>
      <w:proofErr w:type="gramStart"/>
      <w:r w:rsidRPr="00FA6633">
        <w:rPr>
          <w:rFonts w:ascii="Times New Roman" w:hAnsi="Times New Roman" w:cs="Times New Roman"/>
          <w:lang w:val="en-US"/>
        </w:rPr>
        <w:t>a</w:t>
      </w:r>
      <w:proofErr w:type="gramEnd"/>
      <w:r w:rsidRPr="00FA6633">
        <w:rPr>
          <w:rFonts w:ascii="Times New Roman" w:hAnsi="Times New Roman" w:cs="Times New Roman"/>
          <w:lang w:val="en-US"/>
        </w:rPr>
        <w:t xml:space="preserve"> did they go b they went c are they going d do they go </w:t>
      </w:r>
    </w:p>
    <w:p w14:paraId="7844859F" w14:textId="77777777" w:rsidR="00203EAE" w:rsidRPr="00203EAE" w:rsidRDefault="00203EAE" w:rsidP="00203EAE">
      <w:pPr>
        <w:pStyle w:val="a7"/>
        <w:rPr>
          <w:rFonts w:ascii="Times New Roman" w:hAnsi="Times New Roman" w:cs="Times New Roman"/>
          <w:lang w:val="en-US"/>
        </w:rPr>
      </w:pPr>
      <w:r w:rsidRPr="00203EAE">
        <w:rPr>
          <w:rFonts w:ascii="Times New Roman" w:hAnsi="Times New Roman" w:cs="Times New Roman"/>
          <w:lang w:val="en-US"/>
        </w:rPr>
        <w:t>17</w:t>
      </w:r>
      <w:r w:rsidR="00436122" w:rsidRPr="00203EAE">
        <w:rPr>
          <w:rFonts w:ascii="Times New Roman" w:hAnsi="Times New Roman" w:cs="Times New Roman"/>
          <w:lang w:val="en-US"/>
        </w:rPr>
        <w:t> We _____ at the cinema yesterday. </w:t>
      </w:r>
    </w:p>
    <w:p w14:paraId="77C71E4B" w14:textId="77777777" w:rsidR="00436122" w:rsidRPr="00203EAE" w:rsidRDefault="00436122" w:rsidP="00203EAE">
      <w:pPr>
        <w:pStyle w:val="a7"/>
        <w:rPr>
          <w:rFonts w:ascii="Times New Roman" w:hAnsi="Times New Roman" w:cs="Times New Roman"/>
          <w:lang w:val="en-US"/>
        </w:rPr>
      </w:pPr>
      <w:proofErr w:type="gramStart"/>
      <w:r w:rsidRPr="00203EAE">
        <w:rPr>
          <w:rFonts w:ascii="Times New Roman" w:hAnsi="Times New Roman" w:cs="Times New Roman"/>
          <w:lang w:val="en-US"/>
        </w:rPr>
        <w:t>a</w:t>
      </w:r>
      <w:proofErr w:type="gramEnd"/>
      <w:r w:rsidRPr="00203EAE">
        <w:rPr>
          <w:rFonts w:ascii="Times New Roman" w:hAnsi="Times New Roman" w:cs="Times New Roman"/>
          <w:lang w:val="en-US"/>
        </w:rPr>
        <w:t xml:space="preserve"> are b was c is </w:t>
      </w:r>
      <w:r w:rsidR="00203EAE" w:rsidRPr="00203EAE">
        <w:rPr>
          <w:rFonts w:ascii="Times New Roman" w:hAnsi="Times New Roman" w:cs="Times New Roman"/>
          <w:lang w:val="en-US"/>
        </w:rPr>
        <w:t>d were</w:t>
      </w:r>
    </w:p>
    <w:p w14:paraId="2CE21510" w14:textId="77777777" w:rsidR="00203EAE" w:rsidRPr="00203EAE" w:rsidRDefault="00203EAE" w:rsidP="00203EAE">
      <w:pPr>
        <w:pStyle w:val="a7"/>
        <w:rPr>
          <w:rFonts w:ascii="Times New Roman" w:hAnsi="Times New Roman" w:cs="Times New Roman"/>
          <w:lang w:val="en-US"/>
        </w:rPr>
      </w:pPr>
      <w:proofErr w:type="gramStart"/>
      <w:r w:rsidRPr="00203EAE">
        <w:rPr>
          <w:rFonts w:ascii="Times New Roman" w:hAnsi="Times New Roman" w:cs="Times New Roman"/>
          <w:lang w:val="en-US"/>
        </w:rPr>
        <w:t>18</w:t>
      </w:r>
      <w:r w:rsidR="00436122" w:rsidRPr="00203EAE">
        <w:rPr>
          <w:rFonts w:ascii="Times New Roman" w:hAnsi="Times New Roman" w:cs="Times New Roman"/>
          <w:lang w:val="en-US"/>
        </w:rPr>
        <w:t xml:space="preserve">  It</w:t>
      </w:r>
      <w:proofErr w:type="gramEnd"/>
      <w:r w:rsidR="00436122" w:rsidRPr="00203EAE">
        <w:rPr>
          <w:rFonts w:ascii="Times New Roman" w:hAnsi="Times New Roman" w:cs="Times New Roman"/>
          <w:lang w:val="en-US"/>
        </w:rPr>
        <w:t xml:space="preserve"> was a busy day but Jane _____ tired. </w:t>
      </w:r>
    </w:p>
    <w:p w14:paraId="784EDD5A" w14:textId="77777777" w:rsidR="00436122" w:rsidRPr="00203EAE" w:rsidRDefault="00436122" w:rsidP="00203EAE">
      <w:pPr>
        <w:pStyle w:val="a7"/>
        <w:rPr>
          <w:rFonts w:ascii="Times New Roman" w:hAnsi="Times New Roman" w:cs="Times New Roman"/>
          <w:lang w:val="en-US"/>
        </w:rPr>
      </w:pPr>
      <w:proofErr w:type="gramStart"/>
      <w:r w:rsidRPr="00203EAE">
        <w:rPr>
          <w:rFonts w:ascii="Times New Roman" w:hAnsi="Times New Roman" w:cs="Times New Roman"/>
          <w:lang w:val="en-US"/>
        </w:rPr>
        <w:t>a</w:t>
      </w:r>
      <w:proofErr w:type="gramEnd"/>
      <w:r w:rsidRPr="00203EAE">
        <w:rPr>
          <w:rFonts w:ascii="Times New Roman" w:hAnsi="Times New Roman" w:cs="Times New Roman"/>
          <w:lang w:val="en-US"/>
        </w:rPr>
        <w:t xml:space="preserve"> was b wasn’t c were </w:t>
      </w:r>
      <w:r w:rsidR="004A3936">
        <w:rPr>
          <w:rFonts w:ascii="Times New Roman" w:hAnsi="Times New Roman" w:cs="Times New Roman"/>
          <w:lang w:val="en-US"/>
        </w:rPr>
        <w:t xml:space="preserve"> d isn’t</w:t>
      </w:r>
    </w:p>
    <w:p w14:paraId="048EBE09" w14:textId="77777777" w:rsidR="00203EAE" w:rsidRPr="00203EAE" w:rsidRDefault="00203EAE" w:rsidP="00203EAE">
      <w:pPr>
        <w:pStyle w:val="a7"/>
        <w:rPr>
          <w:rFonts w:ascii="Times New Roman" w:hAnsi="Times New Roman" w:cs="Times New Roman"/>
          <w:lang w:val="en-US"/>
        </w:rPr>
      </w:pPr>
      <w:proofErr w:type="gramStart"/>
      <w:r w:rsidRPr="00203EAE">
        <w:rPr>
          <w:rFonts w:ascii="Times New Roman" w:hAnsi="Times New Roman" w:cs="Times New Roman"/>
          <w:lang w:val="en-US"/>
        </w:rPr>
        <w:t>19</w:t>
      </w:r>
      <w:r w:rsidR="00436122" w:rsidRPr="00203EAE">
        <w:rPr>
          <w:rFonts w:ascii="Times New Roman" w:hAnsi="Times New Roman" w:cs="Times New Roman"/>
          <w:lang w:val="en-US"/>
        </w:rPr>
        <w:t xml:space="preserve">  When</w:t>
      </w:r>
      <w:proofErr w:type="gramEnd"/>
      <w:r w:rsidR="00436122" w:rsidRPr="00203EAE">
        <w:rPr>
          <w:rFonts w:ascii="Times New Roman" w:hAnsi="Times New Roman" w:cs="Times New Roman"/>
          <w:lang w:val="en-US"/>
        </w:rPr>
        <w:t xml:space="preserve"> you were 10, who _____ your </w:t>
      </w:r>
      <w:proofErr w:type="spellStart"/>
      <w:r w:rsidR="00436122" w:rsidRPr="00203EAE">
        <w:rPr>
          <w:rFonts w:ascii="Times New Roman" w:hAnsi="Times New Roman" w:cs="Times New Roman"/>
          <w:lang w:val="en-US"/>
        </w:rPr>
        <w:t>favourite</w:t>
      </w:r>
      <w:proofErr w:type="spellEnd"/>
      <w:r w:rsidR="00436122" w:rsidRPr="00203EAE">
        <w:rPr>
          <w:rFonts w:ascii="Times New Roman" w:hAnsi="Times New Roman" w:cs="Times New Roman"/>
          <w:lang w:val="en-US"/>
        </w:rPr>
        <w:t xml:space="preserve"> singer? </w:t>
      </w:r>
    </w:p>
    <w:p w14:paraId="731D07F4" w14:textId="77777777" w:rsidR="00436122" w:rsidRPr="00203EAE" w:rsidRDefault="00436122" w:rsidP="00203EAE">
      <w:pPr>
        <w:pStyle w:val="a7"/>
        <w:rPr>
          <w:rFonts w:ascii="Times New Roman" w:hAnsi="Times New Roman" w:cs="Times New Roman"/>
          <w:lang w:val="en-US"/>
        </w:rPr>
      </w:pPr>
      <w:proofErr w:type="gramStart"/>
      <w:r w:rsidRPr="00203EAE">
        <w:rPr>
          <w:rFonts w:ascii="Times New Roman" w:hAnsi="Times New Roman" w:cs="Times New Roman"/>
          <w:lang w:val="en-US"/>
        </w:rPr>
        <w:t>a</w:t>
      </w:r>
      <w:proofErr w:type="gramEnd"/>
      <w:r w:rsidRPr="00203EAE">
        <w:rPr>
          <w:rFonts w:ascii="Times New Roman" w:hAnsi="Times New Roman" w:cs="Times New Roman"/>
          <w:lang w:val="en-US"/>
        </w:rPr>
        <w:t xml:space="preserve"> is b are c was </w:t>
      </w:r>
      <w:r w:rsidR="00203EAE" w:rsidRPr="00203EAE">
        <w:rPr>
          <w:rFonts w:ascii="Times New Roman" w:hAnsi="Times New Roman" w:cs="Times New Roman"/>
          <w:lang w:val="en-US"/>
        </w:rPr>
        <w:t>d were</w:t>
      </w:r>
    </w:p>
    <w:p w14:paraId="3BC70DAF" w14:textId="77777777" w:rsidR="00203EAE" w:rsidRPr="00203EAE" w:rsidRDefault="00203EAE" w:rsidP="00203EAE">
      <w:pPr>
        <w:pStyle w:val="a7"/>
        <w:rPr>
          <w:rFonts w:ascii="Times New Roman" w:hAnsi="Times New Roman" w:cs="Times New Roman"/>
          <w:lang w:val="en-US"/>
        </w:rPr>
      </w:pPr>
      <w:proofErr w:type="gramStart"/>
      <w:r w:rsidRPr="00203EAE">
        <w:rPr>
          <w:rFonts w:ascii="Times New Roman" w:hAnsi="Times New Roman" w:cs="Times New Roman"/>
          <w:lang w:val="en-US"/>
        </w:rPr>
        <w:t>20</w:t>
      </w:r>
      <w:r w:rsidR="00436122" w:rsidRPr="00203EAE">
        <w:rPr>
          <w:rFonts w:ascii="Times New Roman" w:hAnsi="Times New Roman" w:cs="Times New Roman"/>
          <w:lang w:val="en-US"/>
        </w:rPr>
        <w:t xml:space="preserve">  Where</w:t>
      </w:r>
      <w:proofErr w:type="gramEnd"/>
      <w:r w:rsidR="00436122" w:rsidRPr="00203EAE">
        <w:rPr>
          <w:rFonts w:ascii="Times New Roman" w:hAnsi="Times New Roman" w:cs="Times New Roman"/>
          <w:lang w:val="en-US"/>
        </w:rPr>
        <w:t xml:space="preserve"> did she _____ last holiday? </w:t>
      </w:r>
    </w:p>
    <w:p w14:paraId="5E64B7BB" w14:textId="77777777" w:rsidR="00436122" w:rsidRPr="00203EAE" w:rsidRDefault="00436122" w:rsidP="00203EAE">
      <w:pPr>
        <w:pStyle w:val="a7"/>
        <w:rPr>
          <w:rFonts w:ascii="Times New Roman" w:hAnsi="Times New Roman" w:cs="Times New Roman"/>
          <w:lang w:val="en-US"/>
        </w:rPr>
      </w:pPr>
      <w:r w:rsidRPr="00203EAE">
        <w:rPr>
          <w:rFonts w:ascii="Times New Roman" w:hAnsi="Times New Roman" w:cs="Times New Roman"/>
          <w:lang w:val="en-US"/>
        </w:rPr>
        <w:t xml:space="preserve"> a go b went </w:t>
      </w:r>
      <w:r w:rsidR="00203EAE" w:rsidRPr="00203EAE">
        <w:rPr>
          <w:rFonts w:ascii="Times New Roman" w:hAnsi="Times New Roman" w:cs="Times New Roman"/>
          <w:lang w:val="en-US"/>
        </w:rPr>
        <w:t>c goes d was going</w:t>
      </w:r>
    </w:p>
    <w:p w14:paraId="58E973DF" w14:textId="77777777" w:rsidR="00436122" w:rsidRPr="008125F9" w:rsidRDefault="00436122" w:rsidP="00203EAE">
      <w:pPr>
        <w:pStyle w:val="a7"/>
        <w:rPr>
          <w:rFonts w:ascii="Times New Roman" w:hAnsi="Times New Roman" w:cs="Times New Roman"/>
          <w:lang w:val="en-US"/>
        </w:rPr>
      </w:pPr>
    </w:p>
    <w:p w14:paraId="0F0F2448" w14:textId="77777777" w:rsidR="00203EAE" w:rsidRPr="008125F9" w:rsidRDefault="00203EAE" w:rsidP="00203EAE">
      <w:pPr>
        <w:pStyle w:val="a7"/>
        <w:rPr>
          <w:rFonts w:ascii="Times New Roman" w:hAnsi="Times New Roman" w:cs="Times New Roman"/>
          <w:lang w:val="en-US"/>
        </w:rPr>
      </w:pPr>
    </w:p>
    <w:p w14:paraId="52EF91B5" w14:textId="77777777" w:rsidR="00203EAE" w:rsidRPr="008125F9" w:rsidRDefault="00203EAE" w:rsidP="00203EAE">
      <w:pPr>
        <w:pStyle w:val="a7"/>
        <w:rPr>
          <w:rFonts w:ascii="Times New Roman" w:hAnsi="Times New Roman" w:cs="Times New Roman"/>
          <w:lang w:val="en-US"/>
        </w:rPr>
      </w:pPr>
    </w:p>
    <w:p w14:paraId="4BB5A565" w14:textId="77777777" w:rsidR="00203EAE" w:rsidRPr="008125F9" w:rsidRDefault="00203EAE" w:rsidP="00203EAE">
      <w:pPr>
        <w:pStyle w:val="a7"/>
        <w:rPr>
          <w:rFonts w:ascii="Times New Roman" w:hAnsi="Times New Roman" w:cs="Times New Roman"/>
          <w:lang w:val="en-US"/>
        </w:rPr>
      </w:pPr>
    </w:p>
    <w:p w14:paraId="1296E8F7" w14:textId="77777777" w:rsidR="00203EAE" w:rsidRPr="008125F9" w:rsidRDefault="00203EAE" w:rsidP="00203EAE">
      <w:pPr>
        <w:pStyle w:val="a7"/>
        <w:rPr>
          <w:rFonts w:ascii="Times New Roman" w:hAnsi="Times New Roman" w:cs="Times New Roman"/>
          <w:lang w:val="en-US"/>
        </w:rPr>
      </w:pPr>
    </w:p>
    <w:p w14:paraId="4273F3F8" w14:textId="77777777" w:rsidR="00203EAE" w:rsidRPr="008125F9" w:rsidRDefault="00203EAE" w:rsidP="00203EAE">
      <w:pPr>
        <w:pStyle w:val="a7"/>
        <w:rPr>
          <w:rFonts w:ascii="Times New Roman" w:hAnsi="Times New Roman" w:cs="Times New Roman"/>
          <w:lang w:val="en-US"/>
        </w:rPr>
      </w:pPr>
    </w:p>
    <w:p w14:paraId="75633952" w14:textId="77777777" w:rsidR="00203EAE" w:rsidRPr="008125F9" w:rsidRDefault="00203EAE" w:rsidP="00203EAE">
      <w:pPr>
        <w:pStyle w:val="a7"/>
        <w:rPr>
          <w:rFonts w:ascii="Times New Roman" w:hAnsi="Times New Roman" w:cs="Times New Roman"/>
          <w:lang w:val="en-US"/>
        </w:rPr>
      </w:pPr>
    </w:p>
    <w:p w14:paraId="7A9B02E2" w14:textId="77777777" w:rsidR="00203EAE" w:rsidRPr="008125F9" w:rsidRDefault="00203EAE" w:rsidP="00203EAE">
      <w:pPr>
        <w:pStyle w:val="a7"/>
        <w:rPr>
          <w:rFonts w:ascii="Times New Roman" w:hAnsi="Times New Roman" w:cs="Times New Roman"/>
          <w:lang w:val="en-US"/>
        </w:rPr>
      </w:pPr>
    </w:p>
    <w:p w14:paraId="27CAA14C" w14:textId="77777777" w:rsidR="00203EAE" w:rsidRPr="008125F9" w:rsidRDefault="00203EAE" w:rsidP="00203EAE">
      <w:pPr>
        <w:pStyle w:val="a7"/>
        <w:rPr>
          <w:rFonts w:ascii="Times New Roman" w:hAnsi="Times New Roman" w:cs="Times New Roman"/>
          <w:lang w:val="en-US"/>
        </w:rPr>
      </w:pPr>
    </w:p>
    <w:p w14:paraId="239AAA91" w14:textId="77777777" w:rsidR="00203EAE" w:rsidRPr="008125F9" w:rsidRDefault="00203EAE" w:rsidP="00203EAE">
      <w:pPr>
        <w:pStyle w:val="a7"/>
        <w:rPr>
          <w:rFonts w:ascii="Times New Roman" w:hAnsi="Times New Roman" w:cs="Times New Roman"/>
          <w:lang w:val="en-US"/>
        </w:rPr>
      </w:pPr>
    </w:p>
    <w:p w14:paraId="7F8E3ADD" w14:textId="77777777" w:rsidR="00203EAE" w:rsidRPr="008125F9" w:rsidRDefault="00203EAE" w:rsidP="00203EAE">
      <w:pPr>
        <w:pStyle w:val="a7"/>
        <w:rPr>
          <w:rFonts w:ascii="Times New Roman" w:hAnsi="Times New Roman" w:cs="Times New Roman"/>
          <w:lang w:val="en-US"/>
        </w:rPr>
      </w:pPr>
    </w:p>
    <w:p w14:paraId="0E752759" w14:textId="77777777" w:rsidR="00203EAE" w:rsidRPr="008125F9" w:rsidRDefault="00203EAE" w:rsidP="00203EAE">
      <w:pPr>
        <w:pStyle w:val="a7"/>
        <w:rPr>
          <w:rFonts w:ascii="Times New Roman" w:hAnsi="Times New Roman" w:cs="Times New Roman"/>
          <w:lang w:val="en-US"/>
        </w:rPr>
      </w:pPr>
    </w:p>
    <w:p w14:paraId="3F734CEF" w14:textId="77777777" w:rsidR="00203EAE" w:rsidRPr="008125F9" w:rsidRDefault="00203EAE" w:rsidP="00203EAE">
      <w:pPr>
        <w:pStyle w:val="a7"/>
        <w:rPr>
          <w:rFonts w:ascii="Times New Roman" w:hAnsi="Times New Roman" w:cs="Times New Roman"/>
          <w:lang w:val="en-US"/>
        </w:rPr>
      </w:pPr>
    </w:p>
    <w:p w14:paraId="455B513A" w14:textId="77777777" w:rsidR="00203EAE" w:rsidRPr="008125F9" w:rsidRDefault="00203EAE" w:rsidP="00203EAE">
      <w:pPr>
        <w:pStyle w:val="a7"/>
        <w:rPr>
          <w:rFonts w:ascii="Times New Roman" w:hAnsi="Times New Roman" w:cs="Times New Roman"/>
          <w:lang w:val="en-US"/>
        </w:rPr>
      </w:pPr>
    </w:p>
    <w:p w14:paraId="5B480732" w14:textId="77777777" w:rsidR="00203EAE" w:rsidRPr="008125F9" w:rsidRDefault="00203EAE" w:rsidP="00203EAE">
      <w:pPr>
        <w:pStyle w:val="a7"/>
        <w:rPr>
          <w:rFonts w:ascii="Times New Roman" w:hAnsi="Times New Roman" w:cs="Times New Roman"/>
          <w:lang w:val="en-US"/>
        </w:rPr>
      </w:pPr>
    </w:p>
    <w:p w14:paraId="7548DCEE" w14:textId="77777777" w:rsidR="00203EAE" w:rsidRPr="008125F9" w:rsidRDefault="00203EAE" w:rsidP="00203EAE">
      <w:pPr>
        <w:pStyle w:val="a7"/>
        <w:rPr>
          <w:rFonts w:ascii="Times New Roman" w:hAnsi="Times New Roman" w:cs="Times New Roman"/>
          <w:lang w:val="en-US"/>
        </w:rPr>
      </w:pPr>
    </w:p>
    <w:p w14:paraId="07509984" w14:textId="77777777" w:rsidR="00203EAE" w:rsidRPr="008125F9" w:rsidRDefault="00203EAE" w:rsidP="00203EAE">
      <w:pPr>
        <w:pStyle w:val="a7"/>
        <w:rPr>
          <w:rFonts w:ascii="Times New Roman" w:hAnsi="Times New Roman" w:cs="Times New Roman"/>
          <w:lang w:val="en-US"/>
        </w:rPr>
      </w:pPr>
    </w:p>
    <w:p w14:paraId="3F01BD8E" w14:textId="77777777" w:rsidR="00203EAE" w:rsidRPr="00203EAE" w:rsidRDefault="00203EAE" w:rsidP="00203EAE">
      <w:pPr>
        <w:pStyle w:val="a7"/>
        <w:rPr>
          <w:rFonts w:ascii="Times New Roman" w:hAnsi="Times New Roman" w:cs="Times New Roman"/>
          <w:lang w:val="en-US"/>
        </w:rPr>
      </w:pPr>
    </w:p>
    <w:sectPr w:rsidR="00203EAE" w:rsidRPr="00203EAE" w:rsidSect="00E27659">
      <w:headerReference w:type="default" r:id="rId8"/>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B3DBDB" w14:textId="77777777" w:rsidR="00B506DA" w:rsidRDefault="00B506DA" w:rsidP="008125F9">
      <w:pPr>
        <w:spacing w:after="0" w:line="240" w:lineRule="auto"/>
      </w:pPr>
      <w:r>
        <w:separator/>
      </w:r>
    </w:p>
  </w:endnote>
  <w:endnote w:type="continuationSeparator" w:id="0">
    <w:p w14:paraId="611330C0" w14:textId="77777777" w:rsidR="00B506DA" w:rsidRDefault="00B506DA" w:rsidP="00812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Grande CY">
    <w:charset w:val="59"/>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BE756D" w14:textId="77777777" w:rsidR="00B506DA" w:rsidRDefault="00B506DA" w:rsidP="008125F9">
      <w:pPr>
        <w:spacing w:after="0" w:line="240" w:lineRule="auto"/>
      </w:pPr>
      <w:r>
        <w:separator/>
      </w:r>
    </w:p>
  </w:footnote>
  <w:footnote w:type="continuationSeparator" w:id="0">
    <w:p w14:paraId="1C3028D4" w14:textId="77777777" w:rsidR="00B506DA" w:rsidRDefault="00B506DA" w:rsidP="008125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A1D2C" w14:textId="483EEA4D" w:rsidR="008125F9" w:rsidRDefault="008125F9">
    <w:pPr>
      <w:pStyle w:val="a8"/>
    </w:pPr>
    <w:r>
      <w:t>Демоверсия работы</w:t>
    </w:r>
  </w:p>
  <w:p w14:paraId="09E1C958" w14:textId="77777777" w:rsidR="008125F9" w:rsidRDefault="008125F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2"/>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4"/>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6"/>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23"/>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26"/>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34"/>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38"/>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43"/>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0000000A"/>
    <w:lvl w:ilvl="0" w:tplc="00000385">
      <w:start w:val="4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0000000B"/>
    <w:lvl w:ilvl="0" w:tplc="000003E9">
      <w:start w:val="50"/>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D706898"/>
    <w:multiLevelType w:val="hybridMultilevel"/>
    <w:tmpl w:val="F05C9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F64"/>
    <w:rsid w:val="000D1123"/>
    <w:rsid w:val="00203EAE"/>
    <w:rsid w:val="00213F64"/>
    <w:rsid w:val="00232CAB"/>
    <w:rsid w:val="003F60A9"/>
    <w:rsid w:val="00436122"/>
    <w:rsid w:val="004A3936"/>
    <w:rsid w:val="005B75A9"/>
    <w:rsid w:val="005E5673"/>
    <w:rsid w:val="00723923"/>
    <w:rsid w:val="00801D34"/>
    <w:rsid w:val="008125F9"/>
    <w:rsid w:val="00830D05"/>
    <w:rsid w:val="00913B06"/>
    <w:rsid w:val="00B506DA"/>
    <w:rsid w:val="00E27659"/>
    <w:rsid w:val="00EB1598"/>
    <w:rsid w:val="00FA6633"/>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D7A985"/>
  <w15:docId w15:val="{8590268F-2DE5-4943-933A-FF143B38B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56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3F64"/>
    <w:pPr>
      <w:ind w:left="720"/>
      <w:contextualSpacing/>
    </w:pPr>
  </w:style>
  <w:style w:type="table" w:styleId="a4">
    <w:name w:val="Table Grid"/>
    <w:basedOn w:val="a1"/>
    <w:uiPriority w:val="59"/>
    <w:rsid w:val="00E27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36122"/>
    <w:pPr>
      <w:spacing w:after="0" w:line="240" w:lineRule="auto"/>
    </w:pPr>
    <w:rPr>
      <w:rFonts w:ascii="Lucida Grande CY" w:hAnsi="Lucida Grande CY" w:cs="Lucida Grande CY"/>
      <w:sz w:val="18"/>
      <w:szCs w:val="18"/>
    </w:rPr>
  </w:style>
  <w:style w:type="character" w:customStyle="1" w:styleId="a6">
    <w:name w:val="Текст выноски Знак"/>
    <w:basedOn w:val="a0"/>
    <w:link w:val="a5"/>
    <w:uiPriority w:val="99"/>
    <w:semiHidden/>
    <w:rsid w:val="00436122"/>
    <w:rPr>
      <w:rFonts w:ascii="Lucida Grande CY" w:hAnsi="Lucida Grande CY" w:cs="Lucida Grande CY"/>
      <w:sz w:val="18"/>
      <w:szCs w:val="18"/>
    </w:rPr>
  </w:style>
  <w:style w:type="paragraph" w:styleId="a7">
    <w:name w:val="No Spacing"/>
    <w:uiPriority w:val="1"/>
    <w:qFormat/>
    <w:rsid w:val="00203EAE"/>
    <w:pPr>
      <w:spacing w:after="0" w:line="240" w:lineRule="auto"/>
    </w:pPr>
  </w:style>
  <w:style w:type="paragraph" w:styleId="a8">
    <w:name w:val="header"/>
    <w:basedOn w:val="a"/>
    <w:link w:val="a9"/>
    <w:uiPriority w:val="99"/>
    <w:unhideWhenUsed/>
    <w:rsid w:val="008125F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125F9"/>
  </w:style>
  <w:style w:type="paragraph" w:styleId="aa">
    <w:name w:val="footer"/>
    <w:basedOn w:val="a"/>
    <w:link w:val="ab"/>
    <w:uiPriority w:val="99"/>
    <w:unhideWhenUsed/>
    <w:rsid w:val="008125F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12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639</Words>
  <Characters>3644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Лицей1575</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hristenko_e</dc:creator>
  <cp:lastModifiedBy>Шарков Владимир Витальевич</cp:lastModifiedBy>
  <cp:revision>2</cp:revision>
  <dcterms:created xsi:type="dcterms:W3CDTF">2025-08-13T08:39:00Z</dcterms:created>
  <dcterms:modified xsi:type="dcterms:W3CDTF">2025-08-13T08:39:00Z</dcterms:modified>
</cp:coreProperties>
</file>